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4A" w:rsidRPr="00CF6AD5" w:rsidRDefault="00B7296C" w:rsidP="009F19DF">
      <w:pPr>
        <w:tabs>
          <w:tab w:val="left" w:pos="9214"/>
        </w:tabs>
        <w:autoSpaceDE w:val="0"/>
        <w:autoSpaceDN w:val="0"/>
        <w:adjustRightInd w:val="0"/>
        <w:spacing w:line="276" w:lineRule="auto"/>
        <w:ind w:left="142"/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27251B14" wp14:editId="558C9B71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E4A" w:rsidRPr="00B92343" w:rsidRDefault="000F4E4A" w:rsidP="009F19DF">
      <w:pPr>
        <w:tabs>
          <w:tab w:val="left" w:pos="9214"/>
        </w:tabs>
        <w:autoSpaceDE w:val="0"/>
        <w:autoSpaceDN w:val="0"/>
        <w:adjustRightInd w:val="0"/>
        <w:spacing w:line="276" w:lineRule="auto"/>
        <w:ind w:left="142"/>
        <w:jc w:val="center"/>
        <w:rPr>
          <w:b/>
          <w:bCs/>
          <w:sz w:val="28"/>
          <w:szCs w:val="28"/>
        </w:rPr>
      </w:pPr>
      <w:r w:rsidRPr="00B92343">
        <w:rPr>
          <w:b/>
          <w:bCs/>
          <w:sz w:val="28"/>
          <w:szCs w:val="28"/>
        </w:rPr>
        <w:t>УКРАЇНА</w:t>
      </w:r>
    </w:p>
    <w:p w:rsidR="000F4E4A" w:rsidRPr="00B92343" w:rsidRDefault="000F4E4A" w:rsidP="009F19DF">
      <w:pPr>
        <w:tabs>
          <w:tab w:val="left" w:leader="underscore" w:pos="8240"/>
          <w:tab w:val="left" w:pos="9214"/>
        </w:tabs>
        <w:autoSpaceDE w:val="0"/>
        <w:autoSpaceDN w:val="0"/>
        <w:adjustRightInd w:val="0"/>
        <w:spacing w:before="57" w:line="276" w:lineRule="auto"/>
        <w:ind w:left="142"/>
        <w:jc w:val="center"/>
        <w:rPr>
          <w:b/>
          <w:bCs/>
          <w:sz w:val="28"/>
          <w:szCs w:val="28"/>
        </w:rPr>
      </w:pPr>
      <w:r w:rsidRPr="00B92343">
        <w:rPr>
          <w:b/>
          <w:sz w:val="28"/>
          <w:szCs w:val="28"/>
        </w:rPr>
        <w:t>ВОРОХТЯНСЬКА СЕЛИЩНА РАДА</w:t>
      </w:r>
    </w:p>
    <w:p w:rsidR="000F4E4A" w:rsidRPr="00B92343" w:rsidRDefault="000F4E4A" w:rsidP="009F19DF">
      <w:pPr>
        <w:pBdr>
          <w:bottom w:val="single" w:sz="12" w:space="4" w:color="auto"/>
        </w:pBdr>
        <w:tabs>
          <w:tab w:val="left" w:pos="9214"/>
        </w:tabs>
        <w:autoSpaceDE w:val="0"/>
        <w:autoSpaceDN w:val="0"/>
        <w:adjustRightInd w:val="0"/>
        <w:spacing w:line="276" w:lineRule="auto"/>
        <w:ind w:left="142"/>
        <w:jc w:val="center"/>
        <w:rPr>
          <w:b/>
          <w:sz w:val="28"/>
          <w:szCs w:val="28"/>
        </w:rPr>
      </w:pPr>
      <w:r w:rsidRPr="00B92343">
        <w:rPr>
          <w:b/>
          <w:sz w:val="28"/>
          <w:szCs w:val="28"/>
        </w:rPr>
        <w:t>НАДВІРНЯНСЬКОГО РАЙОНУ ІВАНО-ФРАНКІВСЬКОЇ ОБЛАСТІ</w:t>
      </w:r>
    </w:p>
    <w:p w:rsidR="000F4E4A" w:rsidRPr="00B92343" w:rsidRDefault="000F4E4A" w:rsidP="009F19DF">
      <w:pPr>
        <w:tabs>
          <w:tab w:val="left" w:pos="9214"/>
        </w:tabs>
        <w:autoSpaceDE w:val="0"/>
        <w:autoSpaceDN w:val="0"/>
        <w:adjustRightInd w:val="0"/>
        <w:spacing w:line="276" w:lineRule="auto"/>
        <w:ind w:left="142"/>
        <w:jc w:val="center"/>
        <w:rPr>
          <w:b/>
          <w:sz w:val="28"/>
          <w:szCs w:val="28"/>
        </w:rPr>
      </w:pPr>
      <w:proofErr w:type="spellStart"/>
      <w:r w:rsidRPr="00B92343">
        <w:rPr>
          <w:b/>
          <w:sz w:val="28"/>
          <w:szCs w:val="28"/>
        </w:rPr>
        <w:t>Восьме</w:t>
      </w:r>
      <w:proofErr w:type="spellEnd"/>
      <w:r w:rsidRPr="00B92343">
        <w:rPr>
          <w:b/>
          <w:sz w:val="28"/>
          <w:szCs w:val="28"/>
        </w:rPr>
        <w:t xml:space="preserve"> </w:t>
      </w:r>
      <w:proofErr w:type="spellStart"/>
      <w:r w:rsidRPr="00B92343">
        <w:rPr>
          <w:b/>
          <w:sz w:val="28"/>
          <w:szCs w:val="28"/>
        </w:rPr>
        <w:t>демократичне</w:t>
      </w:r>
      <w:proofErr w:type="spellEnd"/>
      <w:r w:rsidRPr="00B92343">
        <w:rPr>
          <w:b/>
          <w:sz w:val="28"/>
          <w:szCs w:val="28"/>
        </w:rPr>
        <w:t xml:space="preserve"> </w:t>
      </w:r>
      <w:proofErr w:type="spellStart"/>
      <w:r w:rsidRPr="00B92343">
        <w:rPr>
          <w:b/>
          <w:sz w:val="28"/>
          <w:szCs w:val="28"/>
        </w:rPr>
        <w:t>скликання</w:t>
      </w:r>
      <w:proofErr w:type="spellEnd"/>
    </w:p>
    <w:p w:rsidR="000F4E4A" w:rsidRPr="00B92343" w:rsidRDefault="00F15468" w:rsidP="009F19DF">
      <w:pPr>
        <w:tabs>
          <w:tab w:val="left" w:pos="9214"/>
        </w:tabs>
        <w:autoSpaceDE w:val="0"/>
        <w:autoSpaceDN w:val="0"/>
        <w:adjustRightInd w:val="0"/>
        <w:spacing w:line="276" w:lineRule="auto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Сімдесята </w:t>
      </w:r>
      <w:proofErr w:type="spellStart"/>
      <w:r w:rsidR="000F4E4A" w:rsidRPr="00B92343">
        <w:rPr>
          <w:b/>
          <w:sz w:val="28"/>
          <w:szCs w:val="28"/>
        </w:rPr>
        <w:t>сесія</w:t>
      </w:r>
      <w:proofErr w:type="spellEnd"/>
    </w:p>
    <w:p w:rsidR="000F4E4A" w:rsidRPr="00B92343" w:rsidRDefault="000F4E4A" w:rsidP="009F19DF">
      <w:pPr>
        <w:tabs>
          <w:tab w:val="left" w:pos="9214"/>
        </w:tabs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</w:p>
    <w:p w:rsidR="000F4E4A" w:rsidRDefault="000F4E4A" w:rsidP="009F19DF">
      <w:pPr>
        <w:tabs>
          <w:tab w:val="left" w:pos="9214"/>
        </w:tabs>
        <w:autoSpaceDE w:val="0"/>
        <w:autoSpaceDN w:val="0"/>
        <w:adjustRightInd w:val="0"/>
        <w:ind w:left="142"/>
        <w:jc w:val="center"/>
        <w:rPr>
          <w:b/>
          <w:sz w:val="28"/>
          <w:szCs w:val="28"/>
          <w:lang w:val="uk-UA"/>
        </w:rPr>
      </w:pPr>
      <w:proofErr w:type="gramStart"/>
      <w:r w:rsidRPr="00B92343">
        <w:rPr>
          <w:b/>
          <w:sz w:val="28"/>
          <w:szCs w:val="28"/>
        </w:rPr>
        <w:t>Р</w:t>
      </w:r>
      <w:proofErr w:type="gramEnd"/>
      <w:r w:rsidRPr="00B92343">
        <w:rPr>
          <w:b/>
          <w:sz w:val="28"/>
          <w:szCs w:val="28"/>
        </w:rPr>
        <w:t xml:space="preserve">ІШЕННЯ </w:t>
      </w:r>
    </w:p>
    <w:p w:rsidR="009F19DF" w:rsidRPr="009F19DF" w:rsidRDefault="009F19DF" w:rsidP="009F19DF">
      <w:pPr>
        <w:tabs>
          <w:tab w:val="left" w:pos="9214"/>
        </w:tabs>
        <w:autoSpaceDE w:val="0"/>
        <w:autoSpaceDN w:val="0"/>
        <w:adjustRightInd w:val="0"/>
        <w:ind w:left="142"/>
        <w:jc w:val="center"/>
        <w:rPr>
          <w:b/>
          <w:sz w:val="28"/>
          <w:szCs w:val="28"/>
          <w:lang w:val="uk-UA"/>
        </w:rPr>
      </w:pPr>
    </w:p>
    <w:p w:rsidR="000F4E4A" w:rsidRPr="00B7296C" w:rsidRDefault="000F4E4A" w:rsidP="009F19DF">
      <w:pPr>
        <w:tabs>
          <w:tab w:val="left" w:pos="9214"/>
        </w:tabs>
        <w:ind w:left="142"/>
        <w:jc w:val="both"/>
        <w:rPr>
          <w:rFonts w:eastAsia="Calibri"/>
          <w:b/>
          <w:sz w:val="28"/>
          <w:szCs w:val="28"/>
          <w:lang w:eastAsia="ru-RU"/>
        </w:rPr>
      </w:pPr>
      <w:proofErr w:type="spellStart"/>
      <w:r w:rsidRPr="00B92343">
        <w:rPr>
          <w:b/>
          <w:sz w:val="28"/>
          <w:szCs w:val="28"/>
        </w:rPr>
        <w:t>від</w:t>
      </w:r>
      <w:proofErr w:type="spellEnd"/>
      <w:r w:rsidRPr="00B92343">
        <w:rPr>
          <w:b/>
          <w:sz w:val="28"/>
          <w:szCs w:val="28"/>
        </w:rPr>
        <w:t xml:space="preserve"> </w:t>
      </w:r>
      <w:r w:rsidR="00F15468">
        <w:rPr>
          <w:b/>
          <w:sz w:val="28"/>
          <w:szCs w:val="28"/>
          <w:lang w:val="uk-UA"/>
        </w:rPr>
        <w:t>26</w:t>
      </w:r>
      <w:r w:rsidRPr="00B92343">
        <w:rPr>
          <w:b/>
          <w:sz w:val="28"/>
          <w:szCs w:val="28"/>
        </w:rPr>
        <w:t>.</w:t>
      </w:r>
      <w:r w:rsidR="00056872">
        <w:rPr>
          <w:b/>
          <w:sz w:val="28"/>
          <w:szCs w:val="28"/>
          <w:lang w:val="uk-UA"/>
        </w:rPr>
        <w:t>0</w:t>
      </w:r>
      <w:r w:rsidR="00F15468">
        <w:rPr>
          <w:b/>
          <w:sz w:val="28"/>
          <w:szCs w:val="28"/>
          <w:lang w:val="uk-UA"/>
        </w:rPr>
        <w:t>5</w:t>
      </w:r>
      <w:r w:rsidR="00056872">
        <w:rPr>
          <w:b/>
          <w:sz w:val="28"/>
          <w:szCs w:val="28"/>
        </w:rPr>
        <w:t>.202</w:t>
      </w:r>
      <w:r w:rsidR="00056872">
        <w:rPr>
          <w:b/>
          <w:sz w:val="28"/>
          <w:szCs w:val="28"/>
          <w:lang w:val="uk-UA"/>
        </w:rPr>
        <w:t>6</w:t>
      </w:r>
      <w:r w:rsidRPr="00B92343">
        <w:rPr>
          <w:b/>
          <w:sz w:val="28"/>
          <w:szCs w:val="28"/>
        </w:rPr>
        <w:t xml:space="preserve">  року                  селище </w:t>
      </w:r>
      <w:proofErr w:type="spellStart"/>
      <w:r w:rsidRPr="00B92343">
        <w:rPr>
          <w:b/>
          <w:sz w:val="28"/>
          <w:szCs w:val="28"/>
        </w:rPr>
        <w:t>Ворохта</w:t>
      </w:r>
      <w:proofErr w:type="spellEnd"/>
      <w:r w:rsidRPr="00B92343">
        <w:rPr>
          <w:b/>
          <w:sz w:val="28"/>
          <w:szCs w:val="28"/>
        </w:rPr>
        <w:t xml:space="preserve">                          </w:t>
      </w:r>
      <w:r w:rsidRPr="00BE334A">
        <w:rPr>
          <w:b/>
          <w:sz w:val="28"/>
          <w:szCs w:val="28"/>
        </w:rPr>
        <w:t>№</w:t>
      </w:r>
      <w:r w:rsidR="009F19DF">
        <w:rPr>
          <w:b/>
          <w:sz w:val="28"/>
          <w:szCs w:val="28"/>
          <w:lang w:val="uk-UA"/>
        </w:rPr>
        <w:t>586</w:t>
      </w:r>
      <w:r w:rsidRPr="00BE334A">
        <w:rPr>
          <w:b/>
          <w:sz w:val="28"/>
          <w:szCs w:val="28"/>
        </w:rPr>
        <w:t>-</w:t>
      </w:r>
      <w:r w:rsidR="00F15468">
        <w:rPr>
          <w:b/>
          <w:sz w:val="28"/>
          <w:szCs w:val="28"/>
          <w:lang w:val="uk-UA"/>
        </w:rPr>
        <w:t>70</w:t>
      </w:r>
      <w:r w:rsidRPr="00BE334A">
        <w:rPr>
          <w:b/>
          <w:sz w:val="28"/>
          <w:szCs w:val="28"/>
        </w:rPr>
        <w:t>/202</w:t>
      </w:r>
      <w:r w:rsidR="000623CD" w:rsidRPr="00B7296C">
        <w:rPr>
          <w:b/>
          <w:sz w:val="28"/>
          <w:szCs w:val="28"/>
        </w:rPr>
        <w:t>6</w:t>
      </w:r>
    </w:p>
    <w:p w:rsidR="000F4E4A" w:rsidRPr="00B92343" w:rsidRDefault="000F4E4A" w:rsidP="009F19DF">
      <w:pPr>
        <w:tabs>
          <w:tab w:val="left" w:pos="9214"/>
        </w:tabs>
        <w:ind w:left="142"/>
        <w:jc w:val="both"/>
        <w:rPr>
          <w:rFonts w:eastAsia="Calibri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79"/>
      </w:tblGrid>
      <w:tr w:rsidR="000F4E4A" w:rsidRPr="00B92343">
        <w:trPr>
          <w:trHeight w:val="70"/>
        </w:trPr>
        <w:tc>
          <w:tcPr>
            <w:tcW w:w="7479" w:type="dxa"/>
          </w:tcPr>
          <w:p w:rsidR="009F19DF" w:rsidRDefault="000F4E4A" w:rsidP="009F19DF">
            <w:pPr>
              <w:ind w:left="142"/>
              <w:rPr>
                <w:b/>
                <w:snapToGrid w:val="0"/>
                <w:sz w:val="28"/>
                <w:lang w:val="uk-UA" w:eastAsia="ru-RU"/>
              </w:rPr>
            </w:pPr>
            <w:r w:rsidRPr="00B92343">
              <w:rPr>
                <w:b/>
                <w:snapToGrid w:val="0"/>
                <w:sz w:val="28"/>
                <w:lang w:eastAsia="ru-RU"/>
              </w:rPr>
              <w:t xml:space="preserve">Про </w:t>
            </w:r>
            <w:r w:rsidR="00056872">
              <w:rPr>
                <w:b/>
                <w:snapToGrid w:val="0"/>
                <w:sz w:val="28"/>
                <w:lang w:val="uk-UA" w:eastAsia="ru-RU"/>
              </w:rPr>
              <w:t xml:space="preserve">внесення змін до </w:t>
            </w:r>
            <w:proofErr w:type="gramStart"/>
            <w:r w:rsidR="00056872">
              <w:rPr>
                <w:b/>
                <w:snapToGrid w:val="0"/>
                <w:sz w:val="28"/>
                <w:lang w:val="uk-UA" w:eastAsia="ru-RU"/>
              </w:rPr>
              <w:t>р</w:t>
            </w:r>
            <w:proofErr w:type="gramEnd"/>
            <w:r w:rsidR="00056872">
              <w:rPr>
                <w:b/>
                <w:snapToGrid w:val="0"/>
                <w:sz w:val="28"/>
                <w:lang w:val="uk-UA" w:eastAsia="ru-RU"/>
              </w:rPr>
              <w:t xml:space="preserve">ішення від 23.12.2025 </w:t>
            </w:r>
          </w:p>
          <w:p w:rsidR="00F15468" w:rsidRDefault="00056872" w:rsidP="009F19DF">
            <w:pPr>
              <w:ind w:left="142"/>
              <w:rPr>
                <w:b/>
                <w:snapToGrid w:val="0"/>
                <w:sz w:val="28"/>
                <w:lang w:val="uk-UA" w:eastAsia="ru-RU"/>
              </w:rPr>
            </w:pPr>
            <w:r>
              <w:rPr>
                <w:b/>
                <w:snapToGrid w:val="0"/>
                <w:sz w:val="28"/>
                <w:lang w:val="uk-UA" w:eastAsia="ru-RU"/>
              </w:rPr>
              <w:t xml:space="preserve">№ 535-62/2025 </w:t>
            </w:r>
            <w:r w:rsidR="000F4E4A">
              <w:rPr>
                <w:b/>
                <w:snapToGrid w:val="0"/>
                <w:sz w:val="28"/>
                <w:lang w:eastAsia="ru-RU"/>
              </w:rPr>
              <w:t xml:space="preserve"> </w:t>
            </w:r>
            <w:r w:rsidR="00F15468">
              <w:rPr>
                <w:b/>
                <w:snapToGrid w:val="0"/>
                <w:sz w:val="28"/>
                <w:lang w:val="uk-UA" w:eastAsia="ru-RU"/>
              </w:rPr>
              <w:t>«</w:t>
            </w:r>
            <w:r w:rsidR="00F15468" w:rsidRPr="00B92343">
              <w:rPr>
                <w:b/>
                <w:snapToGrid w:val="0"/>
                <w:sz w:val="28"/>
                <w:lang w:eastAsia="ru-RU"/>
              </w:rPr>
              <w:t xml:space="preserve">Про </w:t>
            </w:r>
            <w:proofErr w:type="spellStart"/>
            <w:r w:rsidR="00F15468">
              <w:rPr>
                <w:b/>
                <w:snapToGrid w:val="0"/>
                <w:sz w:val="28"/>
                <w:lang w:eastAsia="ru-RU"/>
              </w:rPr>
              <w:t>затвердження</w:t>
            </w:r>
            <w:proofErr w:type="spellEnd"/>
            <w:r w:rsidR="00F15468">
              <w:rPr>
                <w:b/>
                <w:snapToGrid w:val="0"/>
                <w:sz w:val="28"/>
                <w:lang w:eastAsia="ru-RU"/>
              </w:rPr>
              <w:t xml:space="preserve"> </w:t>
            </w:r>
            <w:proofErr w:type="spellStart"/>
            <w:r w:rsidR="00F15468" w:rsidRPr="000F4E4A">
              <w:rPr>
                <w:b/>
                <w:snapToGrid w:val="0"/>
                <w:sz w:val="28"/>
                <w:lang w:eastAsia="ru-RU"/>
              </w:rPr>
              <w:t>Комплексн</w:t>
            </w:r>
            <w:r w:rsidR="00F15468">
              <w:rPr>
                <w:b/>
                <w:snapToGrid w:val="0"/>
                <w:sz w:val="28"/>
                <w:lang w:val="uk-UA" w:eastAsia="ru-RU"/>
              </w:rPr>
              <w:t>ої</w:t>
            </w:r>
            <w:proofErr w:type="spellEnd"/>
            <w:r w:rsidR="00F15468" w:rsidRPr="000F4E4A">
              <w:rPr>
                <w:b/>
                <w:snapToGrid w:val="0"/>
                <w:sz w:val="28"/>
                <w:lang w:eastAsia="ru-RU"/>
              </w:rPr>
              <w:t xml:space="preserve"> </w:t>
            </w:r>
          </w:p>
          <w:p w:rsidR="00F15468" w:rsidRDefault="00F15468" w:rsidP="009F19DF">
            <w:pPr>
              <w:ind w:left="142"/>
              <w:rPr>
                <w:b/>
                <w:snapToGrid w:val="0"/>
                <w:sz w:val="28"/>
                <w:lang w:val="uk-UA" w:eastAsia="ru-RU"/>
              </w:rPr>
            </w:pPr>
            <w:proofErr w:type="spellStart"/>
            <w:r w:rsidRPr="000F4E4A">
              <w:rPr>
                <w:b/>
                <w:snapToGrid w:val="0"/>
                <w:sz w:val="28"/>
                <w:lang w:eastAsia="ru-RU"/>
              </w:rPr>
              <w:t>селищн</w:t>
            </w:r>
            <w:r>
              <w:rPr>
                <w:b/>
                <w:snapToGrid w:val="0"/>
                <w:sz w:val="28"/>
                <w:lang w:val="uk-UA" w:eastAsia="ru-RU"/>
              </w:rPr>
              <w:t>ої</w:t>
            </w:r>
            <w:proofErr w:type="spellEnd"/>
            <w:r w:rsidRPr="000F4E4A">
              <w:rPr>
                <w:b/>
                <w:snapToGrid w:val="0"/>
                <w:sz w:val="28"/>
                <w:lang w:eastAsia="ru-RU"/>
              </w:rPr>
              <w:t xml:space="preserve"> </w:t>
            </w:r>
            <w:proofErr w:type="spellStart"/>
            <w:r w:rsidRPr="000F4E4A">
              <w:rPr>
                <w:b/>
                <w:snapToGrid w:val="0"/>
                <w:sz w:val="28"/>
                <w:lang w:eastAsia="ru-RU"/>
              </w:rPr>
              <w:t>програм</w:t>
            </w:r>
            <w:proofErr w:type="spellEnd"/>
            <w:r>
              <w:rPr>
                <w:b/>
                <w:snapToGrid w:val="0"/>
                <w:sz w:val="28"/>
                <w:lang w:val="uk-UA" w:eastAsia="ru-RU"/>
              </w:rPr>
              <w:t>и</w:t>
            </w:r>
            <w:r w:rsidRPr="000F4E4A">
              <w:rPr>
                <w:b/>
                <w:snapToGrid w:val="0"/>
                <w:sz w:val="28"/>
                <w:lang w:eastAsia="ru-RU"/>
              </w:rPr>
              <w:t xml:space="preserve"> «</w:t>
            </w:r>
            <w:proofErr w:type="spellStart"/>
            <w:r w:rsidRPr="000F4E4A">
              <w:rPr>
                <w:b/>
                <w:snapToGrid w:val="0"/>
                <w:sz w:val="28"/>
                <w:lang w:eastAsia="ru-RU"/>
              </w:rPr>
              <w:t>Герої</w:t>
            </w:r>
            <w:proofErr w:type="spellEnd"/>
            <w:r w:rsidRPr="000F4E4A">
              <w:rPr>
                <w:b/>
                <w:snapToGrid w:val="0"/>
                <w:sz w:val="28"/>
                <w:lang w:eastAsia="ru-RU"/>
              </w:rPr>
              <w:t xml:space="preserve">  </w:t>
            </w:r>
            <w:proofErr w:type="spellStart"/>
            <w:r w:rsidRPr="000F4E4A">
              <w:rPr>
                <w:b/>
                <w:snapToGrid w:val="0"/>
                <w:sz w:val="28"/>
                <w:lang w:eastAsia="ru-RU"/>
              </w:rPr>
              <w:t>поруч</w:t>
            </w:r>
            <w:proofErr w:type="spellEnd"/>
            <w:r w:rsidRPr="000F4E4A">
              <w:rPr>
                <w:b/>
                <w:snapToGrid w:val="0"/>
                <w:sz w:val="28"/>
                <w:lang w:eastAsia="ru-RU"/>
              </w:rPr>
              <w:t xml:space="preserve">» </w:t>
            </w:r>
          </w:p>
          <w:p w:rsidR="00F15468" w:rsidRDefault="00F15468" w:rsidP="009F19DF">
            <w:pPr>
              <w:ind w:left="142"/>
              <w:rPr>
                <w:b/>
                <w:snapToGrid w:val="0"/>
                <w:sz w:val="28"/>
                <w:lang w:val="uk-UA"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Ворохтянської</w:t>
            </w:r>
            <w:r>
              <w:rPr>
                <w:b/>
                <w:snapToGrid w:val="0"/>
                <w:sz w:val="28"/>
                <w:lang w:val="uk-UA" w:eastAsia="ru-RU"/>
              </w:rPr>
              <w:t xml:space="preserve"> </w:t>
            </w:r>
            <w:proofErr w:type="spellStart"/>
            <w:r w:rsidRPr="000F4E4A">
              <w:rPr>
                <w:b/>
                <w:snapToGrid w:val="0"/>
                <w:sz w:val="28"/>
                <w:lang w:eastAsia="ru-RU"/>
              </w:rPr>
              <w:t>селищної</w:t>
            </w:r>
            <w:proofErr w:type="spellEnd"/>
            <w:r w:rsidRPr="000F4E4A">
              <w:rPr>
                <w:b/>
                <w:snapToGrid w:val="0"/>
                <w:sz w:val="28"/>
                <w:lang w:eastAsia="ru-RU"/>
              </w:rPr>
              <w:t xml:space="preserve"> ради </w:t>
            </w:r>
          </w:p>
          <w:p w:rsidR="000F4E4A" w:rsidRPr="00B92343" w:rsidRDefault="00F15468" w:rsidP="009F19DF">
            <w:pPr>
              <w:spacing w:line="480" w:lineRule="auto"/>
              <w:ind w:left="142"/>
              <w:rPr>
                <w:b/>
                <w:snapToGrid w:val="0"/>
                <w:sz w:val="28"/>
                <w:lang w:eastAsia="ru-RU"/>
              </w:rPr>
            </w:pPr>
            <w:r w:rsidRPr="000F4E4A">
              <w:rPr>
                <w:b/>
                <w:snapToGrid w:val="0"/>
                <w:sz w:val="28"/>
                <w:lang w:eastAsia="ru-RU"/>
              </w:rPr>
              <w:t>на 2026-2028 роки</w:t>
            </w:r>
          </w:p>
        </w:tc>
      </w:tr>
    </w:tbl>
    <w:p w:rsidR="000F4E4A" w:rsidRPr="000F4E4A" w:rsidRDefault="000F4E4A" w:rsidP="009F19DF">
      <w:pPr>
        <w:pStyle w:val="Default"/>
        <w:ind w:left="142" w:firstLine="851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Відповідно </w:t>
      </w:r>
      <w:r w:rsidRPr="004C6282">
        <w:rPr>
          <w:sz w:val="28"/>
          <w:szCs w:val="28"/>
        </w:rPr>
        <w:t xml:space="preserve">до Конституції України, Законів </w:t>
      </w:r>
      <w:proofErr w:type="spellStart"/>
      <w:r w:rsidRPr="004C6282">
        <w:rPr>
          <w:sz w:val="28"/>
          <w:szCs w:val="28"/>
        </w:rPr>
        <w:t>України:«Про</w:t>
      </w:r>
      <w:proofErr w:type="spellEnd"/>
      <w:r w:rsidRPr="004C6282">
        <w:rPr>
          <w:sz w:val="28"/>
          <w:szCs w:val="28"/>
        </w:rPr>
        <w:t xml:space="preserve"> статус ветеранів війни, гарантії їх соціального захисту»,</w:t>
      </w:r>
      <w:r>
        <w:rPr>
          <w:sz w:val="28"/>
          <w:szCs w:val="28"/>
        </w:rPr>
        <w:t xml:space="preserve"> </w:t>
      </w:r>
      <w:r w:rsidRPr="004C6282">
        <w:rPr>
          <w:sz w:val="28"/>
          <w:szCs w:val="28"/>
        </w:rPr>
        <w:t>«Про соціальні послуги»,</w:t>
      </w:r>
      <w:r>
        <w:rPr>
          <w:sz w:val="28"/>
          <w:szCs w:val="28"/>
        </w:rPr>
        <w:t xml:space="preserve"> </w:t>
      </w:r>
      <w:r w:rsidRPr="004C6282">
        <w:rPr>
          <w:sz w:val="28"/>
          <w:szCs w:val="28"/>
        </w:rPr>
        <w:t>«Про основи національного спротиву»,</w:t>
      </w:r>
      <w:r>
        <w:rPr>
          <w:sz w:val="28"/>
          <w:szCs w:val="28"/>
        </w:rPr>
        <w:t xml:space="preserve"> «</w:t>
      </w:r>
      <w:r w:rsidRPr="004C6282">
        <w:rPr>
          <w:sz w:val="28"/>
          <w:szCs w:val="28"/>
        </w:rPr>
        <w:t>Про місцеве самоврядування в Україні»</w:t>
      </w:r>
      <w:r>
        <w:rPr>
          <w:sz w:val="28"/>
          <w:szCs w:val="28"/>
        </w:rPr>
        <w:t xml:space="preserve">, «Про соціальний та правовий захист військовослужбовців та членів їх сімей», «Про правовий режим воєнного стану», «Про оборону України», Указ Президента України від 24 лютого 2022 року №64 «Про введення воєнного стану в Україні» </w:t>
      </w:r>
      <w:r w:rsidRPr="004C6282">
        <w:rPr>
          <w:sz w:val="28"/>
          <w:szCs w:val="28"/>
        </w:rPr>
        <w:t>та інших нормативно-правових актів, що регулюють питання соціального захисту ветеранів війни, осіб, які брали участь у захисті України, та членів їхніх сімей</w:t>
      </w:r>
    </w:p>
    <w:p w:rsidR="000F4E4A" w:rsidRPr="00B92343" w:rsidRDefault="000F4E4A" w:rsidP="009F19DF">
      <w:pPr>
        <w:ind w:left="142" w:firstLine="851"/>
        <w:jc w:val="center"/>
        <w:rPr>
          <w:b/>
          <w:snapToGrid w:val="0"/>
          <w:color w:val="1A1A1A"/>
          <w:sz w:val="28"/>
          <w:szCs w:val="28"/>
          <w:lang w:eastAsia="ru-RU"/>
        </w:rPr>
      </w:pPr>
      <w:r w:rsidRPr="00B92343">
        <w:rPr>
          <w:b/>
          <w:snapToGrid w:val="0"/>
          <w:color w:val="1A1A1A"/>
          <w:sz w:val="28"/>
          <w:szCs w:val="28"/>
          <w:lang w:eastAsia="ru-RU"/>
        </w:rPr>
        <w:t xml:space="preserve">В И </w:t>
      </w:r>
      <w:proofErr w:type="gramStart"/>
      <w:r w:rsidRPr="00B92343">
        <w:rPr>
          <w:b/>
          <w:snapToGrid w:val="0"/>
          <w:color w:val="1A1A1A"/>
          <w:sz w:val="28"/>
          <w:szCs w:val="28"/>
          <w:lang w:eastAsia="ru-RU"/>
        </w:rPr>
        <w:t>Р</w:t>
      </w:r>
      <w:proofErr w:type="gramEnd"/>
      <w:r w:rsidRPr="00B92343">
        <w:rPr>
          <w:b/>
          <w:snapToGrid w:val="0"/>
          <w:color w:val="1A1A1A"/>
          <w:sz w:val="28"/>
          <w:szCs w:val="28"/>
          <w:lang w:eastAsia="ru-RU"/>
        </w:rPr>
        <w:t xml:space="preserve"> І Ш И Л А:</w:t>
      </w:r>
    </w:p>
    <w:p w:rsidR="000F4E4A" w:rsidRPr="00B92343" w:rsidRDefault="000F4E4A" w:rsidP="009F19DF">
      <w:pPr>
        <w:ind w:left="142"/>
        <w:jc w:val="both"/>
        <w:rPr>
          <w:snapToGrid w:val="0"/>
          <w:lang w:eastAsia="ru-RU"/>
        </w:rPr>
      </w:pPr>
    </w:p>
    <w:p w:rsidR="000F4E4A" w:rsidRPr="00F15468" w:rsidRDefault="000F4E4A" w:rsidP="009F19DF">
      <w:pPr>
        <w:numPr>
          <w:ilvl w:val="0"/>
          <w:numId w:val="21"/>
        </w:numPr>
        <w:tabs>
          <w:tab w:val="left" w:pos="1134"/>
        </w:tabs>
        <w:ind w:left="142" w:firstLine="708"/>
        <w:contextualSpacing/>
        <w:jc w:val="both"/>
        <w:rPr>
          <w:b/>
          <w:snapToGrid w:val="0"/>
          <w:sz w:val="28"/>
          <w:lang w:eastAsia="ru-RU"/>
        </w:rPr>
      </w:pPr>
      <w:r w:rsidRPr="00F15468">
        <w:rPr>
          <w:snapToGrid w:val="0"/>
          <w:sz w:val="28"/>
          <w:lang w:eastAsia="ru-RU"/>
        </w:rPr>
        <w:t xml:space="preserve"> </w:t>
      </w:r>
      <w:r w:rsidR="000623CD" w:rsidRPr="00F15468">
        <w:rPr>
          <w:snapToGrid w:val="0"/>
          <w:sz w:val="28"/>
          <w:lang w:val="uk-UA" w:eastAsia="ru-RU"/>
        </w:rPr>
        <w:t>Внести зміни до</w:t>
      </w:r>
      <w:r w:rsidR="00F15468" w:rsidRPr="00F15468">
        <w:rPr>
          <w:snapToGrid w:val="0"/>
          <w:sz w:val="28"/>
          <w:lang w:val="uk-UA" w:eastAsia="ru-RU"/>
        </w:rPr>
        <w:t xml:space="preserve"> рішення від 23.12.2025 № 535-62/2025 «Про затвердження Комплексної селищної програми «Герої поруч» Ворохтянської селищної ради на 2026-2028 роки </w:t>
      </w:r>
      <w:r w:rsidR="00F15468">
        <w:rPr>
          <w:snapToGrid w:val="0"/>
          <w:sz w:val="28"/>
          <w:lang w:val="uk-UA" w:eastAsia="ru-RU"/>
        </w:rPr>
        <w:t>виклавши к</w:t>
      </w:r>
      <w:proofErr w:type="spellStart"/>
      <w:r w:rsidRPr="00F15468">
        <w:rPr>
          <w:sz w:val="28"/>
          <w:szCs w:val="28"/>
        </w:rPr>
        <w:t>омплексн</w:t>
      </w:r>
      <w:proofErr w:type="spellEnd"/>
      <w:r w:rsidR="00F15468">
        <w:rPr>
          <w:sz w:val="28"/>
          <w:szCs w:val="28"/>
          <w:lang w:val="uk-UA"/>
        </w:rPr>
        <w:t>у</w:t>
      </w:r>
      <w:r w:rsidRPr="00F15468">
        <w:rPr>
          <w:sz w:val="28"/>
          <w:szCs w:val="28"/>
        </w:rPr>
        <w:t xml:space="preserve"> </w:t>
      </w:r>
      <w:proofErr w:type="spellStart"/>
      <w:r w:rsidRPr="00F15468">
        <w:rPr>
          <w:sz w:val="28"/>
          <w:szCs w:val="28"/>
        </w:rPr>
        <w:t>селищн</w:t>
      </w:r>
      <w:proofErr w:type="spellEnd"/>
      <w:r w:rsidR="00F15468">
        <w:rPr>
          <w:sz w:val="28"/>
          <w:szCs w:val="28"/>
          <w:lang w:val="uk-UA"/>
        </w:rPr>
        <w:t>у</w:t>
      </w:r>
      <w:r w:rsidRPr="00F15468">
        <w:rPr>
          <w:sz w:val="28"/>
          <w:szCs w:val="28"/>
        </w:rPr>
        <w:t xml:space="preserve"> </w:t>
      </w:r>
      <w:proofErr w:type="spellStart"/>
      <w:r w:rsidRPr="00F15468">
        <w:rPr>
          <w:sz w:val="28"/>
          <w:szCs w:val="28"/>
        </w:rPr>
        <w:t>програм</w:t>
      </w:r>
      <w:proofErr w:type="spellEnd"/>
      <w:r w:rsidR="00F15468">
        <w:rPr>
          <w:sz w:val="28"/>
          <w:szCs w:val="28"/>
          <w:lang w:val="uk-UA"/>
        </w:rPr>
        <w:t>у</w:t>
      </w:r>
      <w:r w:rsidRPr="00F15468">
        <w:rPr>
          <w:sz w:val="28"/>
          <w:szCs w:val="28"/>
        </w:rPr>
        <w:t xml:space="preserve"> «</w:t>
      </w:r>
      <w:proofErr w:type="spellStart"/>
      <w:r w:rsidRPr="00F15468">
        <w:rPr>
          <w:sz w:val="28"/>
          <w:szCs w:val="28"/>
        </w:rPr>
        <w:t>Герої</w:t>
      </w:r>
      <w:proofErr w:type="spellEnd"/>
      <w:r w:rsidRPr="00F15468">
        <w:rPr>
          <w:sz w:val="28"/>
          <w:szCs w:val="28"/>
        </w:rPr>
        <w:t xml:space="preserve">  </w:t>
      </w:r>
      <w:proofErr w:type="spellStart"/>
      <w:r w:rsidRPr="00F15468">
        <w:rPr>
          <w:sz w:val="28"/>
          <w:szCs w:val="28"/>
        </w:rPr>
        <w:t>поруч</w:t>
      </w:r>
      <w:proofErr w:type="spellEnd"/>
      <w:r w:rsidRPr="00F15468">
        <w:rPr>
          <w:sz w:val="28"/>
          <w:szCs w:val="28"/>
        </w:rPr>
        <w:t xml:space="preserve">» Ворохтянської </w:t>
      </w:r>
      <w:proofErr w:type="spellStart"/>
      <w:r w:rsidRPr="00F15468">
        <w:rPr>
          <w:sz w:val="28"/>
          <w:szCs w:val="28"/>
        </w:rPr>
        <w:t>селищної</w:t>
      </w:r>
      <w:proofErr w:type="spellEnd"/>
      <w:r w:rsidRPr="00F15468">
        <w:rPr>
          <w:sz w:val="28"/>
          <w:szCs w:val="28"/>
        </w:rPr>
        <w:t xml:space="preserve"> ради на 2026-2028 роки</w:t>
      </w:r>
      <w:r w:rsidR="00F15468">
        <w:rPr>
          <w:sz w:val="28"/>
          <w:szCs w:val="28"/>
          <w:lang w:val="uk-UA"/>
        </w:rPr>
        <w:t xml:space="preserve"> в новій редакції</w:t>
      </w:r>
      <w:r w:rsidRPr="00F15468">
        <w:rPr>
          <w:sz w:val="28"/>
          <w:szCs w:val="28"/>
        </w:rPr>
        <w:t xml:space="preserve"> </w:t>
      </w:r>
      <w:r w:rsidRPr="00F15468">
        <w:rPr>
          <w:snapToGrid w:val="0"/>
          <w:sz w:val="28"/>
          <w:lang w:eastAsia="ru-RU"/>
        </w:rPr>
        <w:t>(</w:t>
      </w:r>
      <w:proofErr w:type="spellStart"/>
      <w:r w:rsidRPr="00F15468">
        <w:rPr>
          <w:snapToGrid w:val="0"/>
          <w:sz w:val="28"/>
          <w:lang w:eastAsia="ru-RU"/>
        </w:rPr>
        <w:t>додається</w:t>
      </w:r>
      <w:proofErr w:type="spellEnd"/>
      <w:r w:rsidRPr="00F15468">
        <w:rPr>
          <w:snapToGrid w:val="0"/>
          <w:sz w:val="28"/>
          <w:lang w:eastAsia="ru-RU"/>
        </w:rPr>
        <w:t>).</w:t>
      </w:r>
    </w:p>
    <w:p w:rsidR="000F4E4A" w:rsidRPr="007F4A66" w:rsidRDefault="000F4E4A" w:rsidP="009F19DF">
      <w:pPr>
        <w:numPr>
          <w:ilvl w:val="0"/>
          <w:numId w:val="21"/>
        </w:numPr>
        <w:tabs>
          <w:tab w:val="left" w:pos="1134"/>
        </w:tabs>
        <w:ind w:left="142" w:firstLine="709"/>
        <w:contextualSpacing/>
        <w:jc w:val="both"/>
        <w:rPr>
          <w:snapToGrid w:val="0"/>
          <w:sz w:val="28"/>
          <w:lang w:eastAsia="ru-RU"/>
        </w:rPr>
      </w:pPr>
      <w:proofErr w:type="spellStart"/>
      <w:r w:rsidRPr="00B92343">
        <w:rPr>
          <w:snapToGrid w:val="0"/>
          <w:sz w:val="28"/>
          <w:lang w:eastAsia="ru-RU"/>
        </w:rPr>
        <w:t>Відділу</w:t>
      </w:r>
      <w:proofErr w:type="spellEnd"/>
      <w:r w:rsidRPr="00B92343">
        <w:rPr>
          <w:snapToGrid w:val="0"/>
          <w:sz w:val="28"/>
          <w:lang w:eastAsia="ru-RU"/>
        </w:rPr>
        <w:t xml:space="preserve"> </w:t>
      </w:r>
      <w:proofErr w:type="spellStart"/>
      <w:r w:rsidRPr="00B92343">
        <w:rPr>
          <w:snapToGrid w:val="0"/>
          <w:sz w:val="28"/>
          <w:lang w:eastAsia="ru-RU"/>
        </w:rPr>
        <w:t>фінансів</w:t>
      </w:r>
      <w:proofErr w:type="spellEnd"/>
      <w:r w:rsidRPr="00B92343">
        <w:rPr>
          <w:snapToGrid w:val="0"/>
          <w:sz w:val="28"/>
          <w:lang w:eastAsia="ru-RU"/>
        </w:rPr>
        <w:t xml:space="preserve"> Ворохтянської </w:t>
      </w:r>
      <w:proofErr w:type="spellStart"/>
      <w:r w:rsidRPr="00B92343">
        <w:rPr>
          <w:snapToGrid w:val="0"/>
          <w:sz w:val="28"/>
          <w:lang w:eastAsia="ru-RU"/>
        </w:rPr>
        <w:t>селищної</w:t>
      </w:r>
      <w:proofErr w:type="spellEnd"/>
      <w:r w:rsidRPr="00B92343">
        <w:rPr>
          <w:snapToGrid w:val="0"/>
          <w:sz w:val="28"/>
          <w:lang w:eastAsia="ru-RU"/>
        </w:rPr>
        <w:t xml:space="preserve"> ради </w:t>
      </w:r>
      <w:proofErr w:type="spellStart"/>
      <w:r w:rsidRPr="00B92343">
        <w:rPr>
          <w:snapToGrid w:val="0"/>
          <w:sz w:val="28"/>
          <w:lang w:eastAsia="ru-RU"/>
        </w:rPr>
        <w:t>передбачити</w:t>
      </w:r>
      <w:proofErr w:type="spellEnd"/>
      <w:r w:rsidRPr="00B92343">
        <w:rPr>
          <w:snapToGrid w:val="0"/>
          <w:sz w:val="28"/>
          <w:lang w:eastAsia="ru-RU"/>
        </w:rPr>
        <w:t xml:space="preserve"> </w:t>
      </w:r>
      <w:proofErr w:type="spellStart"/>
      <w:r w:rsidRPr="00B92343">
        <w:rPr>
          <w:snapToGrid w:val="0"/>
          <w:sz w:val="28"/>
          <w:lang w:eastAsia="ru-RU"/>
        </w:rPr>
        <w:t>кошти</w:t>
      </w:r>
      <w:proofErr w:type="spellEnd"/>
      <w:r w:rsidRPr="00B92343">
        <w:rPr>
          <w:snapToGrid w:val="0"/>
          <w:sz w:val="28"/>
          <w:lang w:eastAsia="ru-RU"/>
        </w:rPr>
        <w:t xml:space="preserve"> для </w:t>
      </w:r>
      <w:proofErr w:type="spellStart"/>
      <w:r w:rsidRPr="00B92343">
        <w:rPr>
          <w:snapToGrid w:val="0"/>
          <w:sz w:val="28"/>
          <w:lang w:eastAsia="ru-RU"/>
        </w:rPr>
        <w:t>фінансування</w:t>
      </w:r>
      <w:proofErr w:type="spellEnd"/>
      <w:r w:rsidRPr="00B92343">
        <w:rPr>
          <w:snapToGrid w:val="0"/>
          <w:sz w:val="28"/>
          <w:lang w:eastAsia="ru-RU"/>
        </w:rPr>
        <w:t xml:space="preserve"> </w:t>
      </w:r>
      <w:proofErr w:type="spellStart"/>
      <w:r>
        <w:rPr>
          <w:snapToGrid w:val="0"/>
          <w:sz w:val="28"/>
          <w:lang w:eastAsia="ru-RU"/>
        </w:rPr>
        <w:t>цільової</w:t>
      </w:r>
      <w:proofErr w:type="spellEnd"/>
      <w:r>
        <w:rPr>
          <w:snapToGrid w:val="0"/>
          <w:sz w:val="28"/>
          <w:lang w:eastAsia="ru-RU"/>
        </w:rPr>
        <w:t xml:space="preserve"> </w:t>
      </w:r>
      <w:proofErr w:type="spellStart"/>
      <w:r w:rsidRPr="00B92343">
        <w:rPr>
          <w:snapToGrid w:val="0"/>
          <w:sz w:val="28"/>
          <w:lang w:eastAsia="ru-RU"/>
        </w:rPr>
        <w:t>Програми</w:t>
      </w:r>
      <w:proofErr w:type="spellEnd"/>
      <w:r w:rsidRPr="00B92343">
        <w:rPr>
          <w:snapToGrid w:val="0"/>
          <w:sz w:val="28"/>
          <w:lang w:eastAsia="ru-RU"/>
        </w:rPr>
        <w:t>.</w:t>
      </w:r>
    </w:p>
    <w:p w:rsidR="000F4E4A" w:rsidRPr="00B92343" w:rsidRDefault="000F4E4A" w:rsidP="009F19DF">
      <w:pPr>
        <w:numPr>
          <w:ilvl w:val="0"/>
          <w:numId w:val="21"/>
        </w:numPr>
        <w:tabs>
          <w:tab w:val="left" w:pos="1134"/>
        </w:tabs>
        <w:ind w:left="142" w:firstLine="709"/>
        <w:contextualSpacing/>
        <w:jc w:val="both"/>
        <w:rPr>
          <w:snapToGrid w:val="0"/>
          <w:sz w:val="28"/>
          <w:lang w:eastAsia="ru-RU"/>
        </w:rPr>
      </w:pPr>
      <w:proofErr w:type="spellStart"/>
      <w:r w:rsidRPr="00B92343">
        <w:rPr>
          <w:snapToGrid w:val="0"/>
          <w:sz w:val="28"/>
          <w:lang w:eastAsia="ru-RU"/>
        </w:rPr>
        <w:t>Встановити</w:t>
      </w:r>
      <w:proofErr w:type="spellEnd"/>
      <w:r w:rsidRPr="00B92343">
        <w:rPr>
          <w:snapToGrid w:val="0"/>
          <w:sz w:val="28"/>
          <w:lang w:eastAsia="ru-RU"/>
        </w:rPr>
        <w:t xml:space="preserve">, </w:t>
      </w:r>
      <w:proofErr w:type="spellStart"/>
      <w:r w:rsidRPr="00B92343">
        <w:rPr>
          <w:snapToGrid w:val="0"/>
          <w:sz w:val="28"/>
          <w:lang w:eastAsia="ru-RU"/>
        </w:rPr>
        <w:t>що</w:t>
      </w:r>
      <w:proofErr w:type="spellEnd"/>
      <w:r w:rsidRPr="00B92343">
        <w:rPr>
          <w:snapToGrid w:val="0"/>
          <w:sz w:val="28"/>
          <w:lang w:eastAsia="ru-RU"/>
        </w:rPr>
        <w:t xml:space="preserve"> </w:t>
      </w:r>
      <w:proofErr w:type="spellStart"/>
      <w:r w:rsidRPr="00B92343">
        <w:rPr>
          <w:snapToGrid w:val="0"/>
          <w:sz w:val="28"/>
          <w:lang w:eastAsia="ru-RU"/>
        </w:rPr>
        <w:t>бюджетні</w:t>
      </w:r>
      <w:proofErr w:type="spellEnd"/>
      <w:r w:rsidRPr="00B92343">
        <w:rPr>
          <w:snapToGrid w:val="0"/>
          <w:sz w:val="28"/>
          <w:lang w:eastAsia="ru-RU"/>
        </w:rPr>
        <w:t xml:space="preserve"> </w:t>
      </w:r>
      <w:proofErr w:type="spellStart"/>
      <w:r w:rsidRPr="00B92343">
        <w:rPr>
          <w:snapToGrid w:val="0"/>
          <w:sz w:val="28"/>
          <w:lang w:eastAsia="ru-RU"/>
        </w:rPr>
        <w:t>призначення</w:t>
      </w:r>
      <w:proofErr w:type="spellEnd"/>
      <w:r w:rsidRPr="00B92343">
        <w:rPr>
          <w:snapToGrid w:val="0"/>
          <w:sz w:val="28"/>
          <w:lang w:eastAsia="ru-RU"/>
        </w:rPr>
        <w:t xml:space="preserve"> для </w:t>
      </w:r>
      <w:proofErr w:type="spellStart"/>
      <w:r w:rsidRPr="00B92343">
        <w:rPr>
          <w:snapToGrid w:val="0"/>
          <w:sz w:val="28"/>
          <w:lang w:eastAsia="ru-RU"/>
        </w:rPr>
        <w:t>реалізації</w:t>
      </w:r>
      <w:proofErr w:type="spellEnd"/>
      <w:r w:rsidRPr="00B92343">
        <w:rPr>
          <w:snapToGrid w:val="0"/>
          <w:sz w:val="28"/>
          <w:lang w:eastAsia="ru-RU"/>
        </w:rPr>
        <w:t xml:space="preserve"> </w:t>
      </w:r>
      <w:proofErr w:type="spellStart"/>
      <w:r w:rsidRPr="00B92343">
        <w:rPr>
          <w:snapToGrid w:val="0"/>
          <w:sz w:val="28"/>
          <w:lang w:eastAsia="ru-RU"/>
        </w:rPr>
        <w:t>Програми</w:t>
      </w:r>
      <w:proofErr w:type="spellEnd"/>
      <w:r w:rsidRPr="00B92343">
        <w:rPr>
          <w:snapToGrid w:val="0"/>
          <w:sz w:val="28"/>
          <w:lang w:eastAsia="ru-RU"/>
        </w:rPr>
        <w:t xml:space="preserve"> </w:t>
      </w:r>
      <w:proofErr w:type="spellStart"/>
      <w:r w:rsidRPr="00B92343">
        <w:rPr>
          <w:snapToGrid w:val="0"/>
          <w:sz w:val="28"/>
          <w:lang w:eastAsia="ru-RU"/>
        </w:rPr>
        <w:t>передбачаються</w:t>
      </w:r>
      <w:proofErr w:type="spellEnd"/>
      <w:r w:rsidRPr="00B92343">
        <w:rPr>
          <w:snapToGrid w:val="0"/>
          <w:sz w:val="28"/>
          <w:lang w:eastAsia="ru-RU"/>
        </w:rPr>
        <w:t xml:space="preserve"> </w:t>
      </w:r>
      <w:proofErr w:type="spellStart"/>
      <w:r w:rsidRPr="00B92343">
        <w:rPr>
          <w:snapToGrid w:val="0"/>
          <w:sz w:val="28"/>
          <w:lang w:eastAsia="ru-RU"/>
        </w:rPr>
        <w:t>щорічно</w:t>
      </w:r>
      <w:proofErr w:type="spellEnd"/>
      <w:r w:rsidRPr="00B92343">
        <w:rPr>
          <w:snapToGrid w:val="0"/>
          <w:sz w:val="28"/>
          <w:lang w:eastAsia="ru-RU"/>
        </w:rPr>
        <w:t xml:space="preserve"> при </w:t>
      </w:r>
      <w:proofErr w:type="spellStart"/>
      <w:r w:rsidRPr="00B92343">
        <w:rPr>
          <w:snapToGrid w:val="0"/>
          <w:sz w:val="28"/>
          <w:lang w:eastAsia="ru-RU"/>
        </w:rPr>
        <w:t>формуванні</w:t>
      </w:r>
      <w:proofErr w:type="spellEnd"/>
      <w:r w:rsidRPr="00B92343">
        <w:rPr>
          <w:snapToGrid w:val="0"/>
          <w:sz w:val="28"/>
          <w:lang w:eastAsia="ru-RU"/>
        </w:rPr>
        <w:t xml:space="preserve"> бюджету і </w:t>
      </w:r>
      <w:proofErr w:type="spellStart"/>
      <w:r w:rsidRPr="00B92343">
        <w:rPr>
          <w:snapToGrid w:val="0"/>
          <w:sz w:val="28"/>
          <w:lang w:eastAsia="ru-RU"/>
        </w:rPr>
        <w:t>затверджуються</w:t>
      </w:r>
      <w:proofErr w:type="spellEnd"/>
      <w:r w:rsidRPr="00B92343">
        <w:rPr>
          <w:snapToGrid w:val="0"/>
          <w:sz w:val="28"/>
          <w:lang w:eastAsia="ru-RU"/>
        </w:rPr>
        <w:t xml:space="preserve"> </w:t>
      </w:r>
      <w:proofErr w:type="spellStart"/>
      <w:proofErr w:type="gramStart"/>
      <w:r w:rsidRPr="00B92343">
        <w:rPr>
          <w:snapToGrid w:val="0"/>
          <w:sz w:val="28"/>
          <w:lang w:eastAsia="ru-RU"/>
        </w:rPr>
        <w:t>р</w:t>
      </w:r>
      <w:proofErr w:type="gramEnd"/>
      <w:r w:rsidRPr="00B92343">
        <w:rPr>
          <w:snapToGrid w:val="0"/>
          <w:sz w:val="28"/>
          <w:lang w:eastAsia="ru-RU"/>
        </w:rPr>
        <w:t>ішенням</w:t>
      </w:r>
      <w:proofErr w:type="spellEnd"/>
      <w:r w:rsidRPr="00B92343">
        <w:rPr>
          <w:snapToGrid w:val="0"/>
          <w:sz w:val="28"/>
          <w:lang w:eastAsia="ru-RU"/>
        </w:rPr>
        <w:t xml:space="preserve"> Ворохтянської </w:t>
      </w:r>
      <w:proofErr w:type="spellStart"/>
      <w:r w:rsidRPr="00B92343">
        <w:rPr>
          <w:snapToGrid w:val="0"/>
          <w:sz w:val="28"/>
          <w:lang w:eastAsia="ru-RU"/>
        </w:rPr>
        <w:t>селищної</w:t>
      </w:r>
      <w:proofErr w:type="spellEnd"/>
      <w:r w:rsidRPr="00B92343">
        <w:rPr>
          <w:snapToGrid w:val="0"/>
          <w:sz w:val="28"/>
          <w:lang w:eastAsia="ru-RU"/>
        </w:rPr>
        <w:t xml:space="preserve"> ради на </w:t>
      </w:r>
      <w:proofErr w:type="spellStart"/>
      <w:r w:rsidRPr="00B92343">
        <w:rPr>
          <w:snapToGrid w:val="0"/>
          <w:sz w:val="28"/>
          <w:lang w:eastAsia="ru-RU"/>
        </w:rPr>
        <w:t>відповідний</w:t>
      </w:r>
      <w:proofErr w:type="spellEnd"/>
      <w:r w:rsidRPr="00B92343">
        <w:rPr>
          <w:snapToGrid w:val="0"/>
          <w:sz w:val="28"/>
          <w:lang w:eastAsia="ru-RU"/>
        </w:rPr>
        <w:t xml:space="preserve"> </w:t>
      </w:r>
      <w:proofErr w:type="spellStart"/>
      <w:r w:rsidRPr="00B92343">
        <w:rPr>
          <w:snapToGrid w:val="0"/>
          <w:sz w:val="28"/>
          <w:lang w:eastAsia="ru-RU"/>
        </w:rPr>
        <w:t>бюджет</w:t>
      </w:r>
      <w:r>
        <w:rPr>
          <w:snapToGrid w:val="0"/>
          <w:sz w:val="28"/>
          <w:lang w:eastAsia="ru-RU"/>
        </w:rPr>
        <w:t>ний</w:t>
      </w:r>
      <w:proofErr w:type="spellEnd"/>
      <w:r w:rsidRPr="00B92343">
        <w:rPr>
          <w:snapToGrid w:val="0"/>
          <w:sz w:val="28"/>
          <w:lang w:eastAsia="ru-RU"/>
        </w:rPr>
        <w:t xml:space="preserve"> </w:t>
      </w:r>
      <w:proofErr w:type="spellStart"/>
      <w:r w:rsidRPr="00B92343">
        <w:rPr>
          <w:snapToGrid w:val="0"/>
          <w:sz w:val="28"/>
          <w:lang w:eastAsia="ru-RU"/>
        </w:rPr>
        <w:t>період</w:t>
      </w:r>
      <w:proofErr w:type="spellEnd"/>
      <w:r w:rsidRPr="00B92343">
        <w:rPr>
          <w:snapToGrid w:val="0"/>
          <w:sz w:val="28"/>
          <w:lang w:eastAsia="ru-RU"/>
        </w:rPr>
        <w:t>.</w:t>
      </w:r>
    </w:p>
    <w:p w:rsidR="000F4E4A" w:rsidRPr="00B92343" w:rsidRDefault="000F4E4A" w:rsidP="009F19DF">
      <w:pPr>
        <w:numPr>
          <w:ilvl w:val="0"/>
          <w:numId w:val="21"/>
        </w:numPr>
        <w:tabs>
          <w:tab w:val="left" w:pos="1134"/>
        </w:tabs>
        <w:ind w:left="142" w:firstLine="709"/>
        <w:contextualSpacing/>
        <w:jc w:val="both"/>
        <w:rPr>
          <w:snapToGrid w:val="0"/>
          <w:sz w:val="28"/>
          <w:lang w:eastAsia="ru-RU"/>
        </w:rPr>
      </w:pPr>
      <w:r w:rsidRPr="00B92343">
        <w:rPr>
          <w:snapToGrid w:val="0"/>
          <w:sz w:val="28"/>
          <w:lang w:eastAsia="ru-RU"/>
        </w:rPr>
        <w:t xml:space="preserve">Контроль за </w:t>
      </w:r>
      <w:proofErr w:type="spellStart"/>
      <w:r w:rsidRPr="00B92343">
        <w:rPr>
          <w:snapToGrid w:val="0"/>
          <w:sz w:val="28"/>
          <w:lang w:eastAsia="ru-RU"/>
        </w:rPr>
        <w:t>виконанням</w:t>
      </w:r>
      <w:proofErr w:type="spellEnd"/>
      <w:r w:rsidRPr="00B92343">
        <w:rPr>
          <w:snapToGrid w:val="0"/>
          <w:sz w:val="28"/>
          <w:lang w:eastAsia="ru-RU"/>
        </w:rPr>
        <w:t xml:space="preserve"> </w:t>
      </w:r>
      <w:proofErr w:type="spellStart"/>
      <w:proofErr w:type="gramStart"/>
      <w:r w:rsidRPr="00B92343">
        <w:rPr>
          <w:snapToGrid w:val="0"/>
          <w:sz w:val="28"/>
          <w:lang w:eastAsia="ru-RU"/>
        </w:rPr>
        <w:t>р</w:t>
      </w:r>
      <w:proofErr w:type="gramEnd"/>
      <w:r w:rsidRPr="00B92343">
        <w:rPr>
          <w:snapToGrid w:val="0"/>
          <w:sz w:val="28"/>
          <w:lang w:eastAsia="ru-RU"/>
        </w:rPr>
        <w:t>ішення</w:t>
      </w:r>
      <w:proofErr w:type="spellEnd"/>
      <w:r w:rsidRPr="00B92343">
        <w:rPr>
          <w:snapToGrid w:val="0"/>
          <w:sz w:val="28"/>
          <w:lang w:eastAsia="ru-RU"/>
        </w:rPr>
        <w:t xml:space="preserve"> </w:t>
      </w:r>
      <w:proofErr w:type="spellStart"/>
      <w:r w:rsidRPr="00B92343">
        <w:rPr>
          <w:snapToGrid w:val="0"/>
          <w:sz w:val="28"/>
          <w:lang w:eastAsia="ru-RU"/>
        </w:rPr>
        <w:t>покласти</w:t>
      </w:r>
      <w:proofErr w:type="spellEnd"/>
      <w:r w:rsidRPr="00B92343">
        <w:rPr>
          <w:snapToGrid w:val="0"/>
          <w:sz w:val="28"/>
          <w:lang w:eastAsia="ru-RU"/>
        </w:rPr>
        <w:t xml:space="preserve"> на</w:t>
      </w:r>
      <w:r>
        <w:rPr>
          <w:snapToGrid w:val="0"/>
          <w:sz w:val="28"/>
          <w:lang w:eastAsia="ru-RU"/>
        </w:rPr>
        <w:t xml:space="preserve"> начальника </w:t>
      </w:r>
      <w:proofErr w:type="spellStart"/>
      <w:r>
        <w:rPr>
          <w:snapToGrid w:val="0"/>
          <w:sz w:val="28"/>
          <w:lang w:eastAsia="ru-RU"/>
        </w:rPr>
        <w:t>фінансового</w:t>
      </w:r>
      <w:proofErr w:type="spellEnd"/>
      <w:r>
        <w:rPr>
          <w:snapToGrid w:val="0"/>
          <w:sz w:val="28"/>
          <w:lang w:eastAsia="ru-RU"/>
        </w:rPr>
        <w:t xml:space="preserve"> </w:t>
      </w:r>
      <w:proofErr w:type="spellStart"/>
      <w:r>
        <w:rPr>
          <w:snapToGrid w:val="0"/>
          <w:sz w:val="28"/>
          <w:lang w:eastAsia="ru-RU"/>
        </w:rPr>
        <w:t>відділу</w:t>
      </w:r>
      <w:proofErr w:type="spellEnd"/>
      <w:r>
        <w:rPr>
          <w:snapToGrid w:val="0"/>
          <w:sz w:val="28"/>
          <w:lang w:eastAsia="ru-RU"/>
        </w:rPr>
        <w:t xml:space="preserve"> Ворохтянської </w:t>
      </w:r>
      <w:proofErr w:type="spellStart"/>
      <w:r>
        <w:rPr>
          <w:snapToGrid w:val="0"/>
          <w:sz w:val="28"/>
          <w:lang w:eastAsia="ru-RU"/>
        </w:rPr>
        <w:t>селищної</w:t>
      </w:r>
      <w:proofErr w:type="spellEnd"/>
      <w:r>
        <w:rPr>
          <w:snapToGrid w:val="0"/>
          <w:sz w:val="28"/>
          <w:lang w:eastAsia="ru-RU"/>
        </w:rPr>
        <w:t xml:space="preserve"> ради – </w:t>
      </w:r>
      <w:proofErr w:type="spellStart"/>
      <w:r>
        <w:rPr>
          <w:b/>
          <w:snapToGrid w:val="0"/>
          <w:sz w:val="28"/>
          <w:lang w:eastAsia="ru-RU"/>
        </w:rPr>
        <w:t>Ірину</w:t>
      </w:r>
      <w:proofErr w:type="spellEnd"/>
      <w:r>
        <w:rPr>
          <w:b/>
          <w:snapToGrid w:val="0"/>
          <w:sz w:val="28"/>
          <w:lang w:eastAsia="ru-RU"/>
        </w:rPr>
        <w:t xml:space="preserve"> БОЙКО</w:t>
      </w:r>
      <w:r w:rsidRPr="00B92343">
        <w:rPr>
          <w:snapToGrid w:val="0"/>
          <w:sz w:val="28"/>
          <w:lang w:eastAsia="ru-RU"/>
        </w:rPr>
        <w:t>.</w:t>
      </w:r>
    </w:p>
    <w:p w:rsidR="000F4E4A" w:rsidRDefault="000F4E4A" w:rsidP="009F19DF">
      <w:pPr>
        <w:ind w:left="142"/>
        <w:rPr>
          <w:b/>
          <w:snapToGrid w:val="0"/>
          <w:color w:val="1A1A1A"/>
          <w:sz w:val="28"/>
          <w:szCs w:val="28"/>
          <w:lang w:eastAsia="ru-RU"/>
        </w:rPr>
      </w:pPr>
    </w:p>
    <w:p w:rsidR="000F4E4A" w:rsidRDefault="000F4E4A" w:rsidP="009F19DF">
      <w:pPr>
        <w:ind w:left="142"/>
        <w:rPr>
          <w:b/>
          <w:snapToGrid w:val="0"/>
          <w:color w:val="1A1A1A"/>
          <w:sz w:val="28"/>
          <w:szCs w:val="28"/>
          <w:lang w:eastAsia="ru-RU"/>
        </w:rPr>
      </w:pPr>
      <w:proofErr w:type="spellStart"/>
      <w:r w:rsidRPr="00B92343">
        <w:rPr>
          <w:b/>
          <w:snapToGrid w:val="0"/>
          <w:color w:val="1A1A1A"/>
          <w:sz w:val="28"/>
          <w:szCs w:val="28"/>
          <w:lang w:eastAsia="ru-RU"/>
        </w:rPr>
        <w:t>Селищний</w:t>
      </w:r>
      <w:proofErr w:type="spellEnd"/>
      <w:r w:rsidRPr="00B92343">
        <w:rPr>
          <w:b/>
          <w:snapToGrid w:val="0"/>
          <w:color w:val="1A1A1A"/>
          <w:sz w:val="28"/>
          <w:szCs w:val="28"/>
          <w:lang w:eastAsia="ru-RU"/>
        </w:rPr>
        <w:t xml:space="preserve"> голова                                                                   </w:t>
      </w:r>
      <w:r>
        <w:rPr>
          <w:b/>
          <w:snapToGrid w:val="0"/>
          <w:color w:val="1A1A1A"/>
          <w:sz w:val="28"/>
          <w:szCs w:val="28"/>
          <w:lang w:eastAsia="ru-RU"/>
        </w:rPr>
        <w:t xml:space="preserve">  </w:t>
      </w:r>
      <w:r w:rsidRPr="00B92343">
        <w:rPr>
          <w:b/>
          <w:snapToGrid w:val="0"/>
          <w:color w:val="1A1A1A"/>
          <w:sz w:val="28"/>
          <w:szCs w:val="28"/>
          <w:lang w:eastAsia="ru-RU"/>
        </w:rPr>
        <w:t xml:space="preserve"> Олег ДЗЕМ’ЮК</w:t>
      </w:r>
    </w:p>
    <w:p w:rsidR="000F4E4A" w:rsidRDefault="000F4E4A" w:rsidP="009F19DF">
      <w:pPr>
        <w:ind w:left="142"/>
        <w:rPr>
          <w:b/>
          <w:snapToGrid w:val="0"/>
          <w:color w:val="1A1A1A"/>
          <w:sz w:val="28"/>
          <w:szCs w:val="28"/>
          <w:lang w:eastAsia="ru-RU"/>
        </w:rPr>
      </w:pPr>
    </w:p>
    <w:p w:rsidR="000F4E4A" w:rsidRDefault="000F4E4A" w:rsidP="009F19DF">
      <w:pPr>
        <w:ind w:left="142"/>
        <w:rPr>
          <w:b/>
          <w:snapToGrid w:val="0"/>
          <w:color w:val="1A1A1A"/>
          <w:sz w:val="28"/>
          <w:szCs w:val="28"/>
          <w:lang w:eastAsia="ru-RU"/>
        </w:rPr>
      </w:pPr>
    </w:p>
    <w:p w:rsidR="000F4E4A" w:rsidRDefault="000F4E4A" w:rsidP="009F19DF">
      <w:pPr>
        <w:ind w:left="142"/>
        <w:rPr>
          <w:rFonts w:cs="Mangal"/>
          <w:b/>
          <w:kern w:val="2"/>
          <w:sz w:val="28"/>
          <w:szCs w:val="28"/>
          <w:lang w:eastAsia="ru-RU"/>
        </w:rPr>
      </w:pPr>
    </w:p>
    <w:p w:rsidR="001E5ADD" w:rsidRPr="00B7296C" w:rsidRDefault="001E5ADD" w:rsidP="009F19DF">
      <w:pPr>
        <w:ind w:left="142" w:hanging="360"/>
        <w:jc w:val="center"/>
        <w:rPr>
          <w:lang w:val="uk-UA"/>
        </w:rPr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  <w:rPr>
          <w:b/>
          <w:bCs/>
          <w:sz w:val="36"/>
          <w:szCs w:val="36"/>
        </w:rPr>
      </w:pPr>
      <w:r w:rsidRPr="001E5ADD">
        <w:rPr>
          <w:b/>
          <w:bCs/>
          <w:sz w:val="36"/>
          <w:szCs w:val="36"/>
        </w:rPr>
        <w:t xml:space="preserve">Комплексна </w:t>
      </w:r>
      <w:proofErr w:type="spellStart"/>
      <w:r w:rsidRPr="001E5ADD">
        <w:rPr>
          <w:b/>
          <w:bCs/>
          <w:sz w:val="36"/>
          <w:szCs w:val="36"/>
        </w:rPr>
        <w:t>програма</w:t>
      </w:r>
      <w:proofErr w:type="spellEnd"/>
      <w:r w:rsidRPr="001E5ADD">
        <w:rPr>
          <w:b/>
          <w:bCs/>
          <w:sz w:val="36"/>
          <w:szCs w:val="36"/>
        </w:rPr>
        <w:t xml:space="preserve"> «</w:t>
      </w:r>
      <w:proofErr w:type="spellStart"/>
      <w:r w:rsidRPr="001E5ADD">
        <w:rPr>
          <w:b/>
          <w:bCs/>
          <w:sz w:val="36"/>
          <w:szCs w:val="36"/>
        </w:rPr>
        <w:t>Герої</w:t>
      </w:r>
      <w:proofErr w:type="spellEnd"/>
      <w:r w:rsidRPr="001E5ADD">
        <w:rPr>
          <w:b/>
          <w:bCs/>
          <w:sz w:val="36"/>
          <w:szCs w:val="36"/>
        </w:rPr>
        <w:t xml:space="preserve">  </w:t>
      </w:r>
      <w:proofErr w:type="spellStart"/>
      <w:r w:rsidRPr="001E5ADD">
        <w:rPr>
          <w:b/>
          <w:bCs/>
          <w:sz w:val="36"/>
          <w:szCs w:val="36"/>
        </w:rPr>
        <w:t>поруч</w:t>
      </w:r>
      <w:proofErr w:type="spellEnd"/>
      <w:r w:rsidRPr="001E5ADD">
        <w:rPr>
          <w:b/>
          <w:bCs/>
          <w:sz w:val="36"/>
          <w:szCs w:val="36"/>
        </w:rPr>
        <w:t xml:space="preserve">» </w:t>
      </w:r>
    </w:p>
    <w:p w:rsidR="001E5ADD" w:rsidRDefault="001E5ADD" w:rsidP="009F19DF">
      <w:pPr>
        <w:ind w:left="142" w:hanging="360"/>
        <w:jc w:val="center"/>
        <w:rPr>
          <w:b/>
          <w:bCs/>
          <w:sz w:val="36"/>
          <w:szCs w:val="36"/>
        </w:rPr>
      </w:pPr>
      <w:r w:rsidRPr="001E5ADD">
        <w:rPr>
          <w:b/>
          <w:bCs/>
          <w:sz w:val="36"/>
          <w:szCs w:val="36"/>
        </w:rPr>
        <w:t xml:space="preserve">Ворохтянської </w:t>
      </w:r>
      <w:proofErr w:type="spellStart"/>
      <w:r w:rsidRPr="001E5ADD">
        <w:rPr>
          <w:b/>
          <w:bCs/>
          <w:sz w:val="36"/>
          <w:szCs w:val="36"/>
        </w:rPr>
        <w:t>селищної</w:t>
      </w:r>
      <w:proofErr w:type="spellEnd"/>
      <w:r w:rsidRPr="001E5ADD">
        <w:rPr>
          <w:b/>
          <w:bCs/>
          <w:sz w:val="36"/>
          <w:szCs w:val="36"/>
        </w:rPr>
        <w:t xml:space="preserve"> ради</w:t>
      </w:r>
    </w:p>
    <w:p w:rsidR="001E5ADD" w:rsidRPr="001E5ADD" w:rsidRDefault="001E5ADD" w:rsidP="009F19DF">
      <w:pPr>
        <w:ind w:left="142" w:hanging="360"/>
        <w:jc w:val="center"/>
        <w:rPr>
          <w:b/>
          <w:bCs/>
          <w:sz w:val="36"/>
          <w:szCs w:val="36"/>
        </w:rPr>
      </w:pPr>
      <w:r w:rsidRPr="001E5ADD">
        <w:rPr>
          <w:b/>
          <w:bCs/>
          <w:sz w:val="36"/>
          <w:szCs w:val="36"/>
        </w:rPr>
        <w:t xml:space="preserve"> на 2026-2028 роки</w:t>
      </w: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Default="001E5ADD" w:rsidP="009F19DF">
      <w:pPr>
        <w:ind w:left="142" w:hanging="360"/>
        <w:jc w:val="center"/>
      </w:pPr>
    </w:p>
    <w:p w:rsidR="001E5ADD" w:rsidRPr="001E5ADD" w:rsidRDefault="001E5ADD" w:rsidP="009F19DF">
      <w:pPr>
        <w:ind w:left="142" w:hanging="360"/>
        <w:jc w:val="center"/>
        <w:rPr>
          <w:sz w:val="28"/>
          <w:szCs w:val="28"/>
          <w:lang w:val="uk-UA"/>
        </w:rPr>
      </w:pPr>
      <w:r w:rsidRPr="001E5ADD">
        <w:rPr>
          <w:sz w:val="28"/>
          <w:szCs w:val="28"/>
          <w:lang w:val="uk-UA"/>
        </w:rPr>
        <w:t>с-ще Ворохта 202</w:t>
      </w:r>
      <w:r w:rsidR="009F19DF">
        <w:rPr>
          <w:sz w:val="28"/>
          <w:szCs w:val="28"/>
          <w:lang w:val="uk-UA"/>
        </w:rPr>
        <w:t>6</w:t>
      </w:r>
    </w:p>
    <w:p w:rsidR="001E5ADD" w:rsidRDefault="00B7296C" w:rsidP="009F19DF">
      <w:pPr>
        <w:ind w:left="142" w:hanging="360"/>
        <w:jc w:val="center"/>
      </w:pPr>
      <w:r>
        <w:br w:type="page"/>
      </w:r>
    </w:p>
    <w:p w:rsidR="009F19DF" w:rsidRPr="009F19DF" w:rsidRDefault="009F19DF" w:rsidP="009F19DF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142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9F19DF">
        <w:rPr>
          <w:b/>
          <w:bCs/>
          <w:color w:val="000000"/>
          <w:sz w:val="28"/>
          <w:szCs w:val="28"/>
          <w:lang w:val="uk-UA" w:eastAsia="uk-UA"/>
        </w:rPr>
        <w:lastRenderedPageBreak/>
        <w:t>ЗАГАЛЬНІ ПОЛОЖЕННЯ.</w:t>
      </w: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 w:firstLine="851"/>
        <w:jc w:val="both"/>
        <w:rPr>
          <w:color w:val="000000"/>
          <w:sz w:val="28"/>
          <w:szCs w:val="28"/>
          <w:lang w:val="uk-UA" w:eastAsia="uk-UA"/>
        </w:rPr>
      </w:pPr>
      <w:r w:rsidRPr="009F19DF">
        <w:rPr>
          <w:color w:val="000000"/>
          <w:sz w:val="28"/>
          <w:szCs w:val="28"/>
          <w:lang w:val="uk-UA" w:eastAsia="uk-UA"/>
        </w:rPr>
        <w:t xml:space="preserve">Комплексна селищна програма «Герої  поруч» Ворохтянської селищної ради на 2026-2028 роки (далі - Програма) – це комплекс взаємопов’язаних  завдань і заходів, спрямованих на реалізацію ветеранської політики шляхом надання соціальної підтримки ветеранів, військовослужбовців, сімей загиблих (померлих), зниклих безвісти, військовополонених Захисників/Захисниць інтеграцію їх у громаду а також вшанування та увічнення пам’яті про загиблих(померлих) Захисників/Захисниць України. </w:t>
      </w: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 w:firstLine="851"/>
        <w:jc w:val="both"/>
        <w:rPr>
          <w:color w:val="000000"/>
          <w:sz w:val="28"/>
          <w:szCs w:val="28"/>
          <w:lang w:val="uk-UA" w:eastAsia="uk-UA"/>
        </w:rPr>
      </w:pPr>
      <w:r w:rsidRPr="009F19DF">
        <w:rPr>
          <w:color w:val="000000"/>
          <w:sz w:val="28"/>
          <w:szCs w:val="28"/>
          <w:lang w:val="uk-UA" w:eastAsia="uk-UA"/>
        </w:rPr>
        <w:t>Програма розроблена відповідно до Конституції України, Законів України:</w:t>
      </w: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/>
        <w:jc w:val="both"/>
        <w:rPr>
          <w:color w:val="000000"/>
          <w:sz w:val="28"/>
          <w:szCs w:val="28"/>
          <w:lang w:val="uk-UA" w:eastAsia="uk-UA"/>
        </w:rPr>
      </w:pPr>
      <w:r w:rsidRPr="009F19DF">
        <w:rPr>
          <w:color w:val="000000"/>
          <w:sz w:val="28"/>
          <w:szCs w:val="28"/>
          <w:lang w:val="uk-UA" w:eastAsia="uk-UA"/>
        </w:rPr>
        <w:t>«Про статус ветеранів війни, гарантії їх соціального захисту», «Про соціальні послуги», «Про основи національного спротиву», «Про місцеве самоврядування в Україні», «Про соціальний та правовий захист військовослужбовців та членів їх сімей», «Про правовий режим воєнного стану», «Про оборону України», Указ Президента України від 24 лютого 2022 року №64 «Про введення воєнного стану в Україні» та інших нормативно-правових актів, що регулюють питання соціального захисту ветеранів війни, осіб, які брали участь у захисті України, та членів їхніх сімей.</w:t>
      </w: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/>
        <w:jc w:val="both"/>
        <w:rPr>
          <w:color w:val="000000"/>
          <w:sz w:val="28"/>
          <w:szCs w:val="28"/>
          <w:lang w:val="uk-UA" w:eastAsia="uk-UA"/>
        </w:rPr>
      </w:pPr>
    </w:p>
    <w:p w:rsidR="009F19DF" w:rsidRPr="009F19DF" w:rsidRDefault="009F19DF" w:rsidP="009F19DF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142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9F19DF">
        <w:rPr>
          <w:b/>
          <w:bCs/>
          <w:color w:val="000000"/>
          <w:sz w:val="28"/>
          <w:szCs w:val="28"/>
          <w:lang w:val="uk-UA" w:eastAsia="uk-UA"/>
        </w:rPr>
        <w:t>ВИЗНАЧЕННЯ ПРОБЛЕМ, НА РОЗВ’ЯЗАННЯ ЯКИХ СПРЯМОВАНА ПРОГРАМА.</w:t>
      </w: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 w:firstLine="851"/>
        <w:jc w:val="both"/>
        <w:rPr>
          <w:color w:val="000000"/>
          <w:sz w:val="28"/>
          <w:szCs w:val="28"/>
          <w:lang w:val="uk-UA" w:eastAsia="uk-UA"/>
        </w:rPr>
      </w:pPr>
      <w:r w:rsidRPr="009F19DF">
        <w:rPr>
          <w:color w:val="000000"/>
          <w:sz w:val="28"/>
          <w:szCs w:val="28"/>
          <w:lang w:val="uk-UA" w:eastAsia="uk-UA"/>
        </w:rPr>
        <w:t>Внаслідок тривалої війни російської федерації проти України на території Ворохтянської територіальної громади проживає зростаюча кількість учасників бойових дій, ветеранів, військовослужбовців, осіб з інвалідністю внаслідок війни, а також членів сімей загиблих(померлих), зниклих безвісти та військовополонених  Захисників та Захисниць України.</w:t>
      </w: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 w:firstLine="851"/>
        <w:jc w:val="both"/>
        <w:rPr>
          <w:color w:val="000000"/>
          <w:sz w:val="28"/>
          <w:szCs w:val="28"/>
          <w:lang w:val="uk-UA" w:eastAsia="uk-UA"/>
        </w:rPr>
      </w:pP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 w:firstLine="851"/>
        <w:jc w:val="both"/>
        <w:rPr>
          <w:color w:val="000000"/>
          <w:sz w:val="28"/>
          <w:szCs w:val="28"/>
          <w:lang w:val="uk-UA" w:eastAsia="uk-UA"/>
        </w:rPr>
      </w:pPr>
      <w:r w:rsidRPr="009F19DF">
        <w:rPr>
          <w:color w:val="000000"/>
          <w:sz w:val="28"/>
          <w:szCs w:val="28"/>
          <w:lang w:val="uk-UA" w:eastAsia="uk-UA"/>
        </w:rPr>
        <w:t>Після повернення з фронту більшість військових та їхніх родин стикаються з комплексом соціально-психологічних, економічних і побутових проблем, які потребують системного вирішення на рівні громади.</w:t>
      </w: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 w:firstLine="851"/>
        <w:jc w:val="both"/>
        <w:rPr>
          <w:color w:val="000000"/>
          <w:sz w:val="28"/>
          <w:szCs w:val="28"/>
          <w:lang w:val="uk-UA" w:eastAsia="uk-UA"/>
        </w:rPr>
      </w:pPr>
      <w:r w:rsidRPr="009F19DF">
        <w:rPr>
          <w:color w:val="000000"/>
          <w:sz w:val="28"/>
          <w:szCs w:val="28"/>
          <w:lang w:val="uk-UA" w:eastAsia="uk-UA"/>
        </w:rPr>
        <w:t>Для вирішення проблеми необхідна комплексна система заходів таких як:</w:t>
      </w: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 w:firstLine="851"/>
        <w:jc w:val="both"/>
        <w:rPr>
          <w:color w:val="000000"/>
          <w:sz w:val="28"/>
          <w:szCs w:val="28"/>
          <w:lang w:val="uk-UA" w:eastAsia="uk-UA"/>
        </w:rPr>
      </w:pPr>
      <w:r w:rsidRPr="009F19DF">
        <w:rPr>
          <w:color w:val="000000"/>
          <w:sz w:val="28"/>
          <w:szCs w:val="28"/>
          <w:lang w:val="uk-UA" w:eastAsia="uk-UA"/>
        </w:rPr>
        <w:t>-цілісна система підтримки ветеранів, військових та їхніх родин на рівні       громади;</w:t>
      </w: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 w:firstLine="851"/>
        <w:jc w:val="both"/>
        <w:rPr>
          <w:color w:val="000000"/>
          <w:sz w:val="28"/>
          <w:szCs w:val="28"/>
          <w:lang w:val="uk-UA" w:eastAsia="uk-UA"/>
        </w:rPr>
      </w:pPr>
      <w:r w:rsidRPr="009F19DF">
        <w:rPr>
          <w:color w:val="000000"/>
          <w:sz w:val="28"/>
          <w:szCs w:val="28"/>
          <w:lang w:val="uk-UA" w:eastAsia="uk-UA"/>
        </w:rPr>
        <w:t>- доступ до послуг (психологічних, соціальних, реабілітаційних, освітніх);</w:t>
      </w: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 w:firstLine="851"/>
        <w:jc w:val="both"/>
        <w:rPr>
          <w:color w:val="000000"/>
          <w:sz w:val="28"/>
          <w:szCs w:val="28"/>
          <w:lang w:val="uk-UA" w:eastAsia="uk-UA"/>
        </w:rPr>
      </w:pPr>
      <w:r w:rsidRPr="009F19DF">
        <w:rPr>
          <w:color w:val="000000"/>
          <w:sz w:val="28"/>
          <w:szCs w:val="28"/>
          <w:lang w:val="uk-UA" w:eastAsia="uk-UA"/>
        </w:rPr>
        <w:t>- розвиток ветеранського простору як центру допомоги та взаємодії;</w:t>
      </w: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 w:firstLine="851"/>
        <w:jc w:val="both"/>
        <w:rPr>
          <w:color w:val="000000"/>
          <w:sz w:val="28"/>
          <w:szCs w:val="28"/>
          <w:lang w:val="uk-UA" w:eastAsia="uk-UA"/>
        </w:rPr>
      </w:pPr>
      <w:r w:rsidRPr="009F19DF">
        <w:rPr>
          <w:color w:val="000000"/>
          <w:sz w:val="28"/>
          <w:szCs w:val="28"/>
          <w:lang w:val="uk-UA" w:eastAsia="uk-UA"/>
        </w:rPr>
        <w:t>- підвищення рівня вшанування, єдності та вдячності у громаді.</w:t>
      </w: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/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p w:rsidR="009F19DF" w:rsidRPr="009F19DF" w:rsidRDefault="009F19DF" w:rsidP="009F19DF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142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9F19DF">
        <w:rPr>
          <w:b/>
          <w:bCs/>
          <w:color w:val="000000"/>
          <w:sz w:val="28"/>
          <w:szCs w:val="28"/>
          <w:lang w:val="uk-UA" w:eastAsia="uk-UA"/>
        </w:rPr>
        <w:t>МЕТА ПРОГРАМИ.</w:t>
      </w: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 w:firstLine="851"/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 w:firstLine="851"/>
        <w:jc w:val="both"/>
        <w:rPr>
          <w:color w:val="000000"/>
          <w:sz w:val="28"/>
          <w:szCs w:val="28"/>
          <w:lang w:val="uk-UA" w:eastAsia="uk-UA"/>
        </w:rPr>
      </w:pPr>
      <w:r w:rsidRPr="009F19DF">
        <w:rPr>
          <w:color w:val="000000"/>
          <w:sz w:val="28"/>
          <w:szCs w:val="28"/>
          <w:lang w:val="uk-UA" w:eastAsia="uk-UA"/>
        </w:rPr>
        <w:t>Мета Програми полягає у  реалізації ветеранської політики на території Ворохтянської територіальної громади. Створення дієвої системи підтримки та інтеграції ветеранів і членів їхніх сімей у суспільне життя громади шляхом розвитку соціальних, психологічних, реабілітаційних, інформаційних та культурних послуг.</w:t>
      </w: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 w:firstLine="851"/>
        <w:jc w:val="both"/>
        <w:rPr>
          <w:color w:val="000000"/>
          <w:sz w:val="28"/>
          <w:szCs w:val="28"/>
          <w:lang w:val="uk-UA" w:eastAsia="uk-UA"/>
        </w:rPr>
      </w:pP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/>
        <w:rPr>
          <w:b/>
          <w:bCs/>
          <w:color w:val="000000"/>
          <w:sz w:val="28"/>
          <w:szCs w:val="28"/>
          <w:lang w:val="uk-UA" w:eastAsia="uk-UA"/>
        </w:rPr>
      </w:pPr>
    </w:p>
    <w:p w:rsidR="009F19DF" w:rsidRPr="009F19DF" w:rsidRDefault="009F19DF" w:rsidP="009F19DF">
      <w:pPr>
        <w:numPr>
          <w:ilvl w:val="0"/>
          <w:numId w:val="8"/>
        </w:numPr>
        <w:suppressAutoHyphens w:val="0"/>
        <w:ind w:left="142"/>
        <w:jc w:val="center"/>
        <w:rPr>
          <w:rFonts w:eastAsia="Calibri"/>
          <w:b/>
          <w:sz w:val="28"/>
          <w:szCs w:val="22"/>
          <w:lang w:val="uk-UA" w:eastAsia="en-US"/>
        </w:rPr>
      </w:pPr>
      <w:r w:rsidRPr="009F19DF">
        <w:rPr>
          <w:rFonts w:eastAsia="Calibri"/>
          <w:b/>
          <w:sz w:val="28"/>
          <w:szCs w:val="22"/>
          <w:lang w:val="uk-UA" w:eastAsia="en-US"/>
        </w:rPr>
        <w:t>ШЛЯХИ  І  ЗАСОБИ  РОЗВ’ЯЗАННЯ  ПРОБЛЕМИ,</w:t>
      </w:r>
    </w:p>
    <w:p w:rsidR="009F19DF" w:rsidRPr="009F19DF" w:rsidRDefault="009F19DF" w:rsidP="009F19DF">
      <w:pPr>
        <w:suppressAutoHyphens w:val="0"/>
        <w:ind w:left="142"/>
        <w:jc w:val="center"/>
        <w:rPr>
          <w:rFonts w:eastAsia="Calibri"/>
          <w:b/>
          <w:sz w:val="28"/>
          <w:szCs w:val="22"/>
          <w:lang w:val="uk-UA" w:eastAsia="en-US"/>
        </w:rPr>
      </w:pPr>
      <w:r w:rsidRPr="009F19DF">
        <w:rPr>
          <w:rFonts w:eastAsia="Calibri"/>
          <w:b/>
          <w:sz w:val="28"/>
          <w:szCs w:val="22"/>
          <w:lang w:val="uk-UA" w:eastAsia="en-US"/>
        </w:rPr>
        <w:lastRenderedPageBreak/>
        <w:t>ОБСЯГИ  ТА  ДЖЕРЕЛА  ФІНАНСУВАННЯ</w:t>
      </w:r>
    </w:p>
    <w:p w:rsidR="009F19DF" w:rsidRPr="009F19DF" w:rsidRDefault="009F19DF" w:rsidP="009F19DF">
      <w:pPr>
        <w:tabs>
          <w:tab w:val="right" w:pos="9356"/>
        </w:tabs>
        <w:ind w:left="142" w:right="20"/>
        <w:jc w:val="center"/>
        <w:rPr>
          <w:b/>
          <w:sz w:val="28"/>
          <w:szCs w:val="28"/>
          <w:lang w:val="uk-UA"/>
        </w:rPr>
      </w:pPr>
      <w:r w:rsidRPr="009F19DF">
        <w:rPr>
          <w:b/>
          <w:sz w:val="28"/>
          <w:szCs w:val="28"/>
        </w:rPr>
        <w:t>МЕХАНІЗМ РЕАЛІЗАЦІЇ ПРОГРАМИ</w:t>
      </w:r>
      <w:r w:rsidRPr="009F19DF">
        <w:rPr>
          <w:b/>
          <w:sz w:val="28"/>
          <w:szCs w:val="28"/>
          <w:lang w:val="uk-UA"/>
        </w:rPr>
        <w:t>.</w:t>
      </w:r>
    </w:p>
    <w:p w:rsidR="009F19DF" w:rsidRPr="009F19DF" w:rsidRDefault="009F19DF" w:rsidP="009F19DF">
      <w:pPr>
        <w:tabs>
          <w:tab w:val="right" w:pos="9356"/>
        </w:tabs>
        <w:ind w:left="142" w:right="20"/>
        <w:rPr>
          <w:b/>
          <w:sz w:val="28"/>
          <w:szCs w:val="28"/>
        </w:rPr>
      </w:pP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 w:firstLine="851"/>
        <w:rPr>
          <w:color w:val="000000"/>
          <w:sz w:val="28"/>
          <w:szCs w:val="28"/>
          <w:lang w:val="uk-UA" w:eastAsia="uk-UA"/>
        </w:rPr>
      </w:pPr>
      <w:r w:rsidRPr="009F19DF">
        <w:rPr>
          <w:color w:val="000000"/>
          <w:sz w:val="28"/>
          <w:szCs w:val="28"/>
          <w:lang w:val="uk-UA" w:eastAsia="uk-UA"/>
        </w:rPr>
        <w:t xml:space="preserve">Виконання програми шляхом здійснення розпорядження бюджетних коштів по визначених Програмою напрямів фінансування та виконання організаційних заходів відповідальних. </w:t>
      </w: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 w:firstLine="851"/>
        <w:rPr>
          <w:color w:val="000000"/>
          <w:sz w:val="28"/>
          <w:szCs w:val="28"/>
          <w:lang w:val="uk-UA" w:eastAsia="uk-UA"/>
        </w:rPr>
      </w:pP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 w:firstLine="851"/>
        <w:rPr>
          <w:color w:val="000000"/>
          <w:sz w:val="28"/>
          <w:szCs w:val="28"/>
          <w:lang w:val="uk-UA" w:eastAsia="uk-UA"/>
        </w:rPr>
      </w:pPr>
    </w:p>
    <w:p w:rsidR="009F19DF" w:rsidRPr="009F19DF" w:rsidRDefault="009F19DF" w:rsidP="009F19DF">
      <w:pPr>
        <w:numPr>
          <w:ilvl w:val="1"/>
          <w:numId w:val="8"/>
        </w:numPr>
        <w:ind w:left="142"/>
        <w:jc w:val="center"/>
        <w:rPr>
          <w:sz w:val="28"/>
          <w:szCs w:val="24"/>
          <w:lang w:val="uk-UA" w:eastAsia="zh-CN"/>
        </w:rPr>
      </w:pPr>
      <w:r w:rsidRPr="009F19DF">
        <w:rPr>
          <w:b/>
          <w:bCs/>
          <w:sz w:val="28"/>
          <w:szCs w:val="24"/>
          <w:lang w:val="uk-UA" w:eastAsia="zh-CN"/>
        </w:rPr>
        <w:t>Підготовка документів та умови надання грошової допомоги.</w:t>
      </w:r>
    </w:p>
    <w:p w:rsidR="009F19DF" w:rsidRPr="009F19DF" w:rsidRDefault="009F19DF" w:rsidP="009F19DF">
      <w:pPr>
        <w:ind w:left="142" w:firstLine="720"/>
        <w:jc w:val="both"/>
        <w:rPr>
          <w:b/>
          <w:bCs/>
          <w:sz w:val="28"/>
          <w:szCs w:val="24"/>
          <w:lang w:val="uk-UA" w:eastAsia="zh-CN"/>
        </w:rPr>
      </w:pPr>
    </w:p>
    <w:p w:rsidR="009F19DF" w:rsidRPr="009F19DF" w:rsidRDefault="009F19DF" w:rsidP="009F19DF">
      <w:pPr>
        <w:ind w:left="142" w:firstLine="567"/>
        <w:jc w:val="both"/>
        <w:rPr>
          <w:sz w:val="28"/>
          <w:szCs w:val="24"/>
          <w:lang w:val="uk-UA" w:eastAsia="zh-CN"/>
        </w:rPr>
      </w:pPr>
      <w:r w:rsidRPr="009F19DF">
        <w:rPr>
          <w:color w:val="000000"/>
          <w:sz w:val="28"/>
          <w:szCs w:val="24"/>
          <w:lang w:val="uk-UA" w:eastAsia="zh-CN"/>
        </w:rPr>
        <w:t xml:space="preserve">Для отримання грошової допомоги </w:t>
      </w:r>
      <w:r w:rsidRPr="009F19DF">
        <w:rPr>
          <w:sz w:val="28"/>
          <w:szCs w:val="24"/>
          <w:lang w:val="uk-UA" w:eastAsia="zh-CN"/>
        </w:rPr>
        <w:t xml:space="preserve">громадянин України, який зареєстрований/ фактично проживає на території Ворохтянської селищної ради, (далі – одержувач допомоги), особисто </w:t>
      </w:r>
      <w:r w:rsidRPr="009F19DF">
        <w:rPr>
          <w:color w:val="000000"/>
          <w:sz w:val="28"/>
          <w:szCs w:val="24"/>
          <w:lang w:val="uk-UA" w:eastAsia="zh-CN"/>
        </w:rPr>
        <w:t>подає</w:t>
      </w:r>
      <w:r w:rsidRPr="009F19DF">
        <w:rPr>
          <w:sz w:val="28"/>
          <w:szCs w:val="24"/>
          <w:lang w:val="uk-UA" w:eastAsia="zh-CN"/>
        </w:rPr>
        <w:t xml:space="preserve"> заяву про надання грошової допомоги до центру надання адміністративних послуг Ворохтянської селищної ради/відділу соціального захисту населення. В разі неможливості особистого звернення заява від імені особи, яка потребує допомоги, може бути подана повнолітніми членами її сім’ї.</w:t>
      </w:r>
    </w:p>
    <w:p w:rsidR="009F19DF" w:rsidRPr="009F19DF" w:rsidRDefault="009F19DF" w:rsidP="009F19DF">
      <w:pPr>
        <w:ind w:left="142" w:firstLine="567"/>
        <w:jc w:val="both"/>
        <w:rPr>
          <w:sz w:val="28"/>
          <w:szCs w:val="24"/>
          <w:lang w:val="uk-UA" w:eastAsia="zh-CN"/>
        </w:rPr>
      </w:pPr>
      <w:r w:rsidRPr="009F19DF">
        <w:rPr>
          <w:sz w:val="28"/>
          <w:szCs w:val="24"/>
          <w:lang w:val="uk-UA" w:eastAsia="zh-CN"/>
        </w:rPr>
        <w:t xml:space="preserve">Заяви про надання матеріальної допомоги разом з доданими до них документами, опрацьовуються спеціалістом з питань ветеранської політики відділу соціального захисту населення, з подальшою підготовкою розпорядження селищного голови (крім виплати одноразової грошової допомоги </w:t>
      </w:r>
      <w:r w:rsidRPr="009F19DF">
        <w:rPr>
          <w:sz w:val="28"/>
          <w:szCs w:val="28"/>
          <w:lang w:val="uk-UA" w:eastAsia="zh-CN"/>
        </w:rPr>
        <w:t>на лікування при отриманні бойових травм яка опрацьовується</w:t>
      </w:r>
      <w:r w:rsidRPr="009F19DF">
        <w:rPr>
          <w:sz w:val="28"/>
          <w:szCs w:val="24"/>
          <w:lang w:val="uk-UA" w:eastAsia="zh-CN"/>
        </w:rPr>
        <w:t xml:space="preserve"> комісією з надання одноразових грошових матеріальних допомог виконавчого комітету Ворохтянської селищної ради.)</w:t>
      </w:r>
    </w:p>
    <w:p w:rsidR="009F19DF" w:rsidRPr="009F19DF" w:rsidRDefault="009F19DF" w:rsidP="009F19DF">
      <w:pPr>
        <w:ind w:left="142" w:firstLine="567"/>
        <w:jc w:val="both"/>
        <w:rPr>
          <w:sz w:val="28"/>
          <w:szCs w:val="24"/>
          <w:lang w:val="uk-UA" w:eastAsia="zh-CN"/>
        </w:rPr>
      </w:pPr>
      <w:r w:rsidRPr="009F19DF">
        <w:rPr>
          <w:sz w:val="28"/>
          <w:szCs w:val="24"/>
          <w:lang w:val="uk-UA" w:eastAsia="zh-CN"/>
        </w:rPr>
        <w:t>Розпорядження голови про виплату допомоги затверджується на сесії Ворохтянської селищної ради.</w:t>
      </w:r>
    </w:p>
    <w:p w:rsidR="009F19DF" w:rsidRPr="009F19DF" w:rsidRDefault="009F19DF" w:rsidP="009F19DF">
      <w:pPr>
        <w:ind w:left="142" w:firstLine="567"/>
        <w:jc w:val="both"/>
        <w:rPr>
          <w:sz w:val="28"/>
          <w:szCs w:val="24"/>
          <w:lang w:val="uk-UA" w:eastAsia="zh-CN"/>
        </w:rPr>
      </w:pPr>
      <w:r w:rsidRPr="009F19DF">
        <w:rPr>
          <w:sz w:val="28"/>
          <w:szCs w:val="24"/>
          <w:lang w:val="uk-UA" w:eastAsia="zh-CN"/>
        </w:rPr>
        <w:t>Рішення щодо надання чи відмови матеріальної допомоги приймається тільки після попереднього розгляду заяви.</w:t>
      </w:r>
    </w:p>
    <w:p w:rsidR="009F19DF" w:rsidRPr="009F19DF" w:rsidRDefault="009F19DF" w:rsidP="009F19DF">
      <w:pPr>
        <w:ind w:left="142" w:firstLine="567"/>
        <w:jc w:val="both"/>
        <w:rPr>
          <w:sz w:val="28"/>
          <w:szCs w:val="24"/>
          <w:lang w:val="uk-UA" w:eastAsia="zh-CN"/>
        </w:rPr>
      </w:pPr>
      <w:r w:rsidRPr="009F19DF">
        <w:rPr>
          <w:sz w:val="28"/>
          <w:szCs w:val="24"/>
          <w:lang w:val="uk-UA" w:eastAsia="zh-CN"/>
        </w:rPr>
        <w:t>Виплата грошової допомоги проводиться відділом бухгалтерського обліку та звітності Ворохтянської селищної ради шляхом зарахування коштів на особистий рахунок одержувача, відкритий в одній із банківських установ.</w:t>
      </w:r>
    </w:p>
    <w:p w:rsidR="009F19DF" w:rsidRPr="009F19DF" w:rsidRDefault="009F19DF" w:rsidP="009F19DF">
      <w:pPr>
        <w:ind w:left="142" w:firstLine="567"/>
        <w:jc w:val="both"/>
        <w:rPr>
          <w:color w:val="000000"/>
          <w:sz w:val="28"/>
          <w:szCs w:val="28"/>
          <w:lang w:val="uk-UA" w:eastAsia="zh-CN"/>
        </w:rPr>
      </w:pPr>
      <w:r w:rsidRPr="009F19DF">
        <w:rPr>
          <w:color w:val="000000"/>
          <w:sz w:val="28"/>
          <w:szCs w:val="28"/>
          <w:lang w:val="uk-UA" w:eastAsia="zh-CN"/>
        </w:rPr>
        <w:t xml:space="preserve">Збір інформації та обробка персональних даних здійснюються відповідно до Закону України </w:t>
      </w:r>
      <w:r w:rsidRPr="009F19DF">
        <w:rPr>
          <w:sz w:val="28"/>
          <w:szCs w:val="28"/>
          <w:lang w:val="uk-UA" w:eastAsia="zh-CN"/>
        </w:rPr>
        <w:t>«</w:t>
      </w:r>
      <w:r w:rsidRPr="009F19DF">
        <w:rPr>
          <w:color w:val="000000"/>
          <w:sz w:val="28"/>
          <w:szCs w:val="28"/>
          <w:lang w:val="uk-UA" w:eastAsia="zh-CN"/>
        </w:rPr>
        <w:t>Про захист персональних даних</w:t>
      </w:r>
      <w:r w:rsidRPr="009F19DF">
        <w:rPr>
          <w:sz w:val="28"/>
          <w:szCs w:val="28"/>
          <w:lang w:val="uk-UA" w:eastAsia="zh-CN"/>
        </w:rPr>
        <w:t>»</w:t>
      </w:r>
      <w:r w:rsidRPr="009F19DF">
        <w:rPr>
          <w:color w:val="000000"/>
          <w:sz w:val="28"/>
          <w:szCs w:val="28"/>
          <w:lang w:val="uk-UA" w:eastAsia="zh-CN"/>
        </w:rPr>
        <w:t>. Факт подання заяви на отримання грошової допомоги  вважається добровільним волевиявленням  на обробку персональних даних.</w:t>
      </w:r>
    </w:p>
    <w:p w:rsidR="009F19DF" w:rsidRPr="009F19DF" w:rsidRDefault="009F19DF" w:rsidP="009F19DF">
      <w:pPr>
        <w:ind w:left="142" w:firstLine="567"/>
        <w:jc w:val="both"/>
        <w:rPr>
          <w:sz w:val="28"/>
          <w:szCs w:val="24"/>
          <w:lang w:val="uk-UA" w:eastAsia="zh-CN"/>
        </w:rPr>
      </w:pPr>
      <w:r w:rsidRPr="009F19DF">
        <w:rPr>
          <w:sz w:val="28"/>
          <w:szCs w:val="24"/>
          <w:lang w:val="uk-UA" w:eastAsia="zh-CN"/>
        </w:rPr>
        <w:t>Заявник, який звертається за допомогою з місцевого бюджету, має право отримати одноразову грошову допомогу тільки по одному з посвідчень (як особа з інвалідністю І/ІІ/ІІІ групи або як УБД).</w:t>
      </w:r>
    </w:p>
    <w:p w:rsidR="009F19DF" w:rsidRPr="009F19DF" w:rsidRDefault="009F19DF" w:rsidP="009F19DF">
      <w:pPr>
        <w:ind w:left="142" w:firstLine="567"/>
        <w:jc w:val="both"/>
        <w:rPr>
          <w:sz w:val="28"/>
          <w:szCs w:val="24"/>
          <w:lang w:val="uk-UA" w:eastAsia="zh-CN"/>
        </w:rPr>
      </w:pPr>
      <w:r w:rsidRPr="009F19DF">
        <w:rPr>
          <w:sz w:val="28"/>
          <w:szCs w:val="24"/>
          <w:lang w:val="uk-UA" w:eastAsia="zh-CN"/>
        </w:rPr>
        <w:t>Заявник, який отримав одноразову грошову допомогу по одному із видів допомоги, але набув протягом року іншого статусу (інвалідність внаслідок війни, УБД, статус діючого військовослужбовця, статус звільненого з полону) допомога виплачується у  повному обсязі.</w:t>
      </w:r>
    </w:p>
    <w:p w:rsidR="009F19DF" w:rsidRPr="009F19DF" w:rsidRDefault="009F19DF" w:rsidP="009F19DF">
      <w:pPr>
        <w:ind w:left="142" w:firstLine="567"/>
        <w:jc w:val="both"/>
        <w:rPr>
          <w:sz w:val="28"/>
          <w:szCs w:val="24"/>
          <w:lang w:val="uk-UA" w:eastAsia="zh-CN"/>
        </w:rPr>
      </w:pPr>
      <w:r w:rsidRPr="009F19DF">
        <w:rPr>
          <w:sz w:val="28"/>
          <w:szCs w:val="24"/>
          <w:lang w:val="uk-UA" w:eastAsia="zh-CN"/>
        </w:rPr>
        <w:t>У випадку коли в сім’ї є декілька діючих військовослужбовців одноразова грошова допомога виплачується заявнику (батькам/дружині/дітям) на кожного військовослужбовця.</w:t>
      </w:r>
    </w:p>
    <w:p w:rsidR="009F19DF" w:rsidRPr="009F19DF" w:rsidRDefault="009F19DF" w:rsidP="009F19DF">
      <w:pPr>
        <w:ind w:left="142" w:firstLine="567"/>
        <w:jc w:val="both"/>
        <w:rPr>
          <w:color w:val="000000"/>
          <w:sz w:val="28"/>
          <w:szCs w:val="28"/>
        </w:rPr>
      </w:pPr>
    </w:p>
    <w:p w:rsidR="009F19DF" w:rsidRPr="009F19DF" w:rsidRDefault="009F19DF" w:rsidP="009F19DF">
      <w:pPr>
        <w:numPr>
          <w:ilvl w:val="0"/>
          <w:numId w:val="20"/>
        </w:numPr>
        <w:ind w:left="142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lastRenderedPageBreak/>
        <w:t>Право на отримання одноразової грошової допомоги в розмірі 20тис.грн мають військовослужбовці, які проходять службу у формуваннях створених для захисту незалежності та суверенітету відповідно</w:t>
      </w:r>
      <w:r w:rsidRPr="009F19DF">
        <w:rPr>
          <w:sz w:val="28"/>
          <w:szCs w:val="24"/>
          <w:lang w:val="uk-UA" w:eastAsia="zh-CN"/>
        </w:rPr>
        <w:t xml:space="preserve"> до чинного законодавства України .</w:t>
      </w:r>
    </w:p>
    <w:p w:rsidR="009F19DF" w:rsidRPr="009F19DF" w:rsidRDefault="009F19DF" w:rsidP="009F19DF">
      <w:pPr>
        <w:ind w:left="142" w:firstLine="567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До заяви про надання допомоги додається:</w:t>
      </w:r>
    </w:p>
    <w:p w:rsidR="009F19DF" w:rsidRPr="009F19DF" w:rsidRDefault="009F19DF" w:rsidP="009F19DF">
      <w:pPr>
        <w:numPr>
          <w:ilvl w:val="0"/>
          <w:numId w:val="10"/>
        </w:numPr>
        <w:ind w:left="142"/>
        <w:contextualSpacing/>
        <w:jc w:val="both"/>
        <w:rPr>
          <w:rFonts w:eastAsia="Andale Sans UI"/>
          <w:color w:val="000000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копія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паспорта; </w:t>
      </w:r>
    </w:p>
    <w:p w:rsidR="009F19DF" w:rsidRPr="009F19DF" w:rsidRDefault="009F19DF" w:rsidP="009F19DF">
      <w:pPr>
        <w:numPr>
          <w:ilvl w:val="0"/>
          <w:numId w:val="10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копія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реєстраційного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номера </w:t>
      </w:r>
      <w:proofErr w:type="spellStart"/>
      <w:proofErr w:type="gram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обл</w:t>
      </w:r>
      <w:proofErr w:type="gram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ікової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картки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платника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податків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val="uk-UA" w:eastAsia="zh-CN"/>
        </w:rPr>
        <w:t>;</w:t>
      </w:r>
    </w:p>
    <w:p w:rsidR="009F19DF" w:rsidRPr="009F19DF" w:rsidRDefault="009F19DF" w:rsidP="009F19DF">
      <w:pPr>
        <w:numPr>
          <w:ilvl w:val="0"/>
          <w:numId w:val="10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витяг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з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реєстру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територіальної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громади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>;</w:t>
      </w:r>
    </w:p>
    <w:p w:rsidR="009F19DF" w:rsidRPr="009F19DF" w:rsidRDefault="009F19DF" w:rsidP="009F19DF">
      <w:pPr>
        <w:numPr>
          <w:ilvl w:val="0"/>
          <w:numId w:val="10"/>
        </w:numPr>
        <w:ind w:left="142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копія довідки ВПО в разі подання заяви внутрішньо переміщеною особою;</w:t>
      </w:r>
    </w:p>
    <w:p w:rsidR="009F19DF" w:rsidRPr="009F19DF" w:rsidRDefault="009F19DF" w:rsidP="009F19DF">
      <w:pPr>
        <w:numPr>
          <w:ilvl w:val="0"/>
          <w:numId w:val="10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r w:rsidRPr="009F19DF">
        <w:rPr>
          <w:rFonts w:eastAsia="Andale Sans UI"/>
          <w:kern w:val="2"/>
          <w:sz w:val="28"/>
          <w:szCs w:val="28"/>
          <w:lang w:val="uk-UA" w:eastAsia="zh-CN"/>
        </w:rPr>
        <w:t>а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кт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r w:rsidRPr="009F19DF">
        <w:rPr>
          <w:rFonts w:eastAsia="Andale Sans UI"/>
          <w:kern w:val="2"/>
          <w:sz w:val="28"/>
          <w:szCs w:val="28"/>
          <w:lang w:val="uk-UA" w:eastAsia="zh-CN"/>
        </w:rPr>
        <w:t>обстеження матеріально-побутових умов</w:t>
      </w:r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(у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разі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відсутності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реєстрації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у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громаді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військовослужбовця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>);</w:t>
      </w:r>
    </w:p>
    <w:p w:rsidR="009F19DF" w:rsidRPr="009F19DF" w:rsidRDefault="009F19DF" w:rsidP="009F19DF">
      <w:pPr>
        <w:numPr>
          <w:ilvl w:val="0"/>
          <w:numId w:val="10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r w:rsidRPr="009F19DF">
        <w:rPr>
          <w:rFonts w:eastAsia="Andale Sans UI"/>
          <w:kern w:val="2"/>
          <w:sz w:val="28"/>
          <w:szCs w:val="28"/>
          <w:lang w:val="uk-UA" w:eastAsia="zh-CN"/>
        </w:rPr>
        <w:t>к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опію</w:t>
      </w:r>
      <w:proofErr w:type="spellEnd"/>
      <w:r w:rsidRPr="009F19DF">
        <w:rPr>
          <w:rFonts w:eastAsia="Andale Sans UI"/>
          <w:kern w:val="2"/>
          <w:sz w:val="28"/>
          <w:szCs w:val="28"/>
          <w:lang w:val="uk-UA" w:eastAsia="zh-CN"/>
        </w:rPr>
        <w:t xml:space="preserve"> </w:t>
      </w:r>
      <w:r w:rsidRPr="009F19DF">
        <w:rPr>
          <w:rFonts w:eastAsia="Andale Sans UI"/>
          <w:kern w:val="2"/>
          <w:sz w:val="28"/>
          <w:szCs w:val="28"/>
          <w:lang w:eastAsia="zh-CN"/>
        </w:rPr>
        <w:t>документ</w:t>
      </w:r>
      <w:r w:rsidRPr="009F19DF">
        <w:rPr>
          <w:rFonts w:eastAsia="Andale Sans UI"/>
          <w:kern w:val="2"/>
          <w:sz w:val="28"/>
          <w:szCs w:val="28"/>
          <w:lang w:val="uk-UA" w:eastAsia="zh-CN"/>
        </w:rPr>
        <w:t>а</w:t>
      </w:r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,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що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підтверджує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факт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проходження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військової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служби</w:t>
      </w:r>
      <w:proofErr w:type="spellEnd"/>
      <w:r w:rsidRPr="009F19DF">
        <w:rPr>
          <w:rFonts w:eastAsia="Andale Sans UI"/>
          <w:kern w:val="2"/>
          <w:sz w:val="28"/>
          <w:szCs w:val="28"/>
          <w:lang w:val="uk-UA" w:eastAsia="zh-CN"/>
        </w:rPr>
        <w:t xml:space="preserve"> </w:t>
      </w:r>
      <w:r w:rsidRPr="009F19DF">
        <w:rPr>
          <w:rFonts w:eastAsia="Andale Sans UI"/>
          <w:kern w:val="2"/>
          <w:sz w:val="28"/>
          <w:szCs w:val="28"/>
          <w:lang w:eastAsia="zh-CN"/>
        </w:rPr>
        <w:t>(Форма 5);</w:t>
      </w:r>
    </w:p>
    <w:p w:rsidR="009F19DF" w:rsidRPr="009F19DF" w:rsidRDefault="009F19DF" w:rsidP="009F19DF">
      <w:pPr>
        <w:numPr>
          <w:ilvl w:val="0"/>
          <w:numId w:val="10"/>
        </w:numPr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банківські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реквізити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одержувача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допомоги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(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заявника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).</w:t>
      </w:r>
    </w:p>
    <w:p w:rsidR="009F19DF" w:rsidRPr="009F19DF" w:rsidRDefault="009F19DF" w:rsidP="009F19DF">
      <w:pPr>
        <w:ind w:left="142" w:firstLine="567"/>
        <w:jc w:val="both"/>
        <w:rPr>
          <w:color w:val="000000"/>
          <w:sz w:val="28"/>
          <w:szCs w:val="28"/>
        </w:rPr>
      </w:pPr>
    </w:p>
    <w:p w:rsidR="009F19DF" w:rsidRPr="009F19DF" w:rsidRDefault="009F19DF" w:rsidP="009F19DF">
      <w:pPr>
        <w:numPr>
          <w:ilvl w:val="0"/>
          <w:numId w:val="20"/>
        </w:numPr>
        <w:ind w:left="142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 xml:space="preserve">Право на отримання одноразової грошової допомоги в розмірі 10тис.грн мають </w:t>
      </w:r>
      <w:r w:rsidRPr="009F19DF">
        <w:rPr>
          <w:sz w:val="28"/>
          <w:szCs w:val="24"/>
          <w:lang w:val="uk-UA" w:eastAsia="zh-CN"/>
        </w:rPr>
        <w:t>учасники бойових дій, ветерани війни, демобілізовані особи, УБД виведення військ з Афганістану відповідно до чинного законодавства України .</w:t>
      </w:r>
    </w:p>
    <w:p w:rsidR="009F19DF" w:rsidRPr="009F19DF" w:rsidRDefault="009F19DF" w:rsidP="009F19DF">
      <w:pPr>
        <w:ind w:left="142" w:firstLine="567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До заяви про надання допомоги додається:</w:t>
      </w:r>
    </w:p>
    <w:p w:rsidR="009F19DF" w:rsidRPr="009F19DF" w:rsidRDefault="009F19DF" w:rsidP="009F19DF">
      <w:pPr>
        <w:numPr>
          <w:ilvl w:val="0"/>
          <w:numId w:val="10"/>
        </w:numPr>
        <w:ind w:left="142"/>
        <w:contextualSpacing/>
        <w:jc w:val="both"/>
        <w:rPr>
          <w:rFonts w:eastAsia="Andale Sans UI"/>
          <w:color w:val="000000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копія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паспорта; </w:t>
      </w:r>
    </w:p>
    <w:p w:rsidR="009F19DF" w:rsidRPr="009F19DF" w:rsidRDefault="009F19DF" w:rsidP="009F19DF">
      <w:pPr>
        <w:numPr>
          <w:ilvl w:val="0"/>
          <w:numId w:val="10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копія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реєстраційного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номера </w:t>
      </w:r>
      <w:proofErr w:type="spellStart"/>
      <w:proofErr w:type="gram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обл</w:t>
      </w:r>
      <w:proofErr w:type="gram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ікової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картки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платника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податків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val="uk-UA" w:eastAsia="zh-CN"/>
        </w:rPr>
        <w:t>;</w:t>
      </w:r>
    </w:p>
    <w:p w:rsidR="009F19DF" w:rsidRPr="009F19DF" w:rsidRDefault="009F19DF" w:rsidP="009F19DF">
      <w:pPr>
        <w:numPr>
          <w:ilvl w:val="0"/>
          <w:numId w:val="10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витяг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з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реєстру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територіальної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громади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>;</w:t>
      </w:r>
    </w:p>
    <w:p w:rsidR="009F19DF" w:rsidRPr="009F19DF" w:rsidRDefault="009F19DF" w:rsidP="009F19DF">
      <w:pPr>
        <w:numPr>
          <w:ilvl w:val="0"/>
          <w:numId w:val="10"/>
        </w:numPr>
        <w:ind w:left="142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копія довідки ВПО в разі подання заяви внутрішньо переміщеною особою;</w:t>
      </w:r>
    </w:p>
    <w:p w:rsidR="009F19DF" w:rsidRPr="009F19DF" w:rsidRDefault="009F19DF" w:rsidP="009F19DF">
      <w:pPr>
        <w:numPr>
          <w:ilvl w:val="0"/>
          <w:numId w:val="10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r w:rsidRPr="009F19DF">
        <w:rPr>
          <w:rFonts w:eastAsia="Andale Sans UI"/>
          <w:kern w:val="2"/>
          <w:sz w:val="28"/>
          <w:szCs w:val="28"/>
          <w:lang w:val="uk-UA" w:eastAsia="zh-CN"/>
        </w:rPr>
        <w:t>а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кт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r w:rsidRPr="009F19DF">
        <w:rPr>
          <w:rFonts w:eastAsia="Andale Sans UI"/>
          <w:kern w:val="2"/>
          <w:sz w:val="28"/>
          <w:szCs w:val="28"/>
          <w:lang w:val="uk-UA" w:eastAsia="zh-CN"/>
        </w:rPr>
        <w:t>обстеження матеріально-побутових умов</w:t>
      </w:r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(у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разі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відсутності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реєстрації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у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громаді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військовослужбовця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>);</w:t>
      </w:r>
    </w:p>
    <w:p w:rsidR="009F19DF" w:rsidRPr="009F19DF" w:rsidRDefault="009F19DF" w:rsidP="009F19DF">
      <w:pPr>
        <w:numPr>
          <w:ilvl w:val="0"/>
          <w:numId w:val="10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копію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посвідчення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про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наявність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статусу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учасника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бойових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дій</w:t>
      </w:r>
      <w:proofErr w:type="spellEnd"/>
      <w:r w:rsidRPr="009F19DF">
        <w:rPr>
          <w:rFonts w:eastAsia="Andale Sans UI"/>
          <w:kern w:val="2"/>
          <w:sz w:val="28"/>
          <w:szCs w:val="28"/>
          <w:lang w:val="uk-UA" w:eastAsia="zh-CN"/>
        </w:rPr>
        <w:t>/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Витяг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з ЄДРВВ</w:t>
      </w:r>
      <w:r w:rsidRPr="009F19DF">
        <w:rPr>
          <w:rFonts w:eastAsia="Andale Sans UI"/>
          <w:kern w:val="2"/>
          <w:sz w:val="28"/>
          <w:szCs w:val="28"/>
          <w:lang w:val="uk-UA" w:eastAsia="zh-CN"/>
        </w:rPr>
        <w:t>/військовий квиток</w:t>
      </w:r>
      <w:r w:rsidRPr="009F19DF">
        <w:rPr>
          <w:rFonts w:eastAsia="Andale Sans UI"/>
          <w:kern w:val="2"/>
          <w:sz w:val="28"/>
          <w:szCs w:val="28"/>
          <w:lang w:eastAsia="zh-CN"/>
        </w:rPr>
        <w:t>;</w:t>
      </w:r>
    </w:p>
    <w:p w:rsidR="009F19DF" w:rsidRPr="009F19DF" w:rsidRDefault="009F19DF" w:rsidP="009F19DF">
      <w:pPr>
        <w:numPr>
          <w:ilvl w:val="0"/>
          <w:numId w:val="10"/>
        </w:numPr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банківські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реквізити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одержувача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допомоги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(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заявника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).</w:t>
      </w:r>
    </w:p>
    <w:p w:rsidR="009F19DF" w:rsidRPr="009F19DF" w:rsidRDefault="009F19DF" w:rsidP="009F19DF">
      <w:pPr>
        <w:widowControl w:val="0"/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</w:p>
    <w:p w:rsidR="009F19DF" w:rsidRPr="009F19DF" w:rsidRDefault="009F19DF" w:rsidP="009F19DF">
      <w:pPr>
        <w:numPr>
          <w:ilvl w:val="0"/>
          <w:numId w:val="20"/>
        </w:numPr>
        <w:ind w:left="142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Право на отримання одноразової грошової допомоги на лікування при отриманні бойових травм  в розмірі:</w:t>
      </w:r>
    </w:p>
    <w:p w:rsidR="009F19DF" w:rsidRPr="009F19DF" w:rsidRDefault="009F19DF" w:rsidP="009F19DF">
      <w:pPr>
        <w:numPr>
          <w:ilvl w:val="0"/>
          <w:numId w:val="20"/>
        </w:numPr>
        <w:ind w:left="142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50 000,0 гривень – тяжка форма поранення;</w:t>
      </w:r>
    </w:p>
    <w:p w:rsidR="009F19DF" w:rsidRPr="009F19DF" w:rsidRDefault="009F19DF" w:rsidP="009F19DF">
      <w:pPr>
        <w:numPr>
          <w:ilvl w:val="0"/>
          <w:numId w:val="20"/>
        </w:numPr>
        <w:ind w:left="142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25 000,0 гривень – легка форма поранення.</w:t>
      </w:r>
    </w:p>
    <w:p w:rsidR="009F19DF" w:rsidRPr="009F19DF" w:rsidRDefault="009F19DF" w:rsidP="009F19DF">
      <w:pPr>
        <w:ind w:left="142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Мають військовослужбовці, які проходять службу у формуваннях створених для захисту незалежності та суверенітету відповідно до чинного законодавства України</w:t>
      </w:r>
    </w:p>
    <w:p w:rsidR="009F19DF" w:rsidRPr="009F19DF" w:rsidRDefault="009F19DF" w:rsidP="009F19DF">
      <w:pPr>
        <w:numPr>
          <w:ilvl w:val="0"/>
          <w:numId w:val="10"/>
        </w:numPr>
        <w:ind w:left="142"/>
        <w:contextualSpacing/>
        <w:jc w:val="both"/>
        <w:rPr>
          <w:rFonts w:eastAsia="Andale Sans UI"/>
          <w:color w:val="000000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копія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паспорта;</w:t>
      </w:r>
    </w:p>
    <w:p w:rsidR="009F19DF" w:rsidRPr="009F19DF" w:rsidRDefault="009F19DF" w:rsidP="009F19DF">
      <w:pPr>
        <w:numPr>
          <w:ilvl w:val="0"/>
          <w:numId w:val="10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копія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реєстраційного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номера </w:t>
      </w:r>
      <w:proofErr w:type="spellStart"/>
      <w:proofErr w:type="gram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обл</w:t>
      </w:r>
      <w:proofErr w:type="gram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ікової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картки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платника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податків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val="uk-UA" w:eastAsia="zh-CN"/>
        </w:rPr>
        <w:t>;</w:t>
      </w:r>
    </w:p>
    <w:p w:rsidR="009F19DF" w:rsidRPr="009F19DF" w:rsidRDefault="009F19DF" w:rsidP="009F19DF">
      <w:pPr>
        <w:numPr>
          <w:ilvl w:val="0"/>
          <w:numId w:val="10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витяг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з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реєстру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територіальної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громади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>;</w:t>
      </w:r>
    </w:p>
    <w:p w:rsidR="009F19DF" w:rsidRPr="009F19DF" w:rsidRDefault="009F19DF" w:rsidP="009F19DF">
      <w:pPr>
        <w:numPr>
          <w:ilvl w:val="0"/>
          <w:numId w:val="10"/>
        </w:numPr>
        <w:ind w:left="142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копія довідки ВПО в разі подання заяви внутрішньо переміщеною особою;</w:t>
      </w:r>
    </w:p>
    <w:p w:rsidR="009F19DF" w:rsidRPr="009F19DF" w:rsidRDefault="009F19DF" w:rsidP="009F19DF">
      <w:pPr>
        <w:numPr>
          <w:ilvl w:val="0"/>
          <w:numId w:val="10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r w:rsidRPr="009F19DF">
        <w:rPr>
          <w:rFonts w:eastAsia="Andale Sans UI"/>
          <w:kern w:val="2"/>
          <w:sz w:val="28"/>
          <w:szCs w:val="28"/>
          <w:lang w:val="uk-UA" w:eastAsia="zh-CN"/>
        </w:rPr>
        <w:t>а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кт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r w:rsidRPr="009F19DF">
        <w:rPr>
          <w:rFonts w:eastAsia="Andale Sans UI"/>
          <w:kern w:val="2"/>
          <w:sz w:val="28"/>
          <w:szCs w:val="28"/>
          <w:lang w:val="uk-UA" w:eastAsia="zh-CN"/>
        </w:rPr>
        <w:t>обстеження матеріально-побутових умов</w:t>
      </w:r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(у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разі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відсутності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реєстрації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у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громаді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військовослужбовця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>);</w:t>
      </w:r>
    </w:p>
    <w:p w:rsidR="009F19DF" w:rsidRPr="009F19DF" w:rsidRDefault="009F19DF" w:rsidP="009F19DF">
      <w:pPr>
        <w:numPr>
          <w:ilvl w:val="0"/>
          <w:numId w:val="10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копія</w:t>
      </w:r>
      <w:proofErr w:type="spellEnd"/>
      <w:r w:rsidRPr="009F19DF">
        <w:rPr>
          <w:rFonts w:eastAsia="Andale Sans UI"/>
          <w:kern w:val="2"/>
          <w:sz w:val="24"/>
          <w:szCs w:val="24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посвідчення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УБД</w:t>
      </w:r>
      <w:r w:rsidRPr="009F19DF">
        <w:rPr>
          <w:rFonts w:eastAsia="Andale Sans UI"/>
          <w:kern w:val="2"/>
          <w:sz w:val="28"/>
          <w:szCs w:val="28"/>
          <w:lang w:val="uk-UA" w:eastAsia="zh-CN"/>
        </w:rPr>
        <w:t xml:space="preserve"> /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копі</w:t>
      </w:r>
      <w:proofErr w:type="gramStart"/>
      <w:r w:rsidRPr="009F19DF">
        <w:rPr>
          <w:rFonts w:eastAsia="Andale Sans UI"/>
          <w:kern w:val="2"/>
          <w:sz w:val="28"/>
          <w:szCs w:val="28"/>
          <w:lang w:eastAsia="zh-CN"/>
        </w:rPr>
        <w:t>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дов</w:t>
      </w:r>
      <w:proofErr w:type="gramEnd"/>
      <w:r w:rsidRPr="009F19DF">
        <w:rPr>
          <w:rFonts w:eastAsia="Andale Sans UI"/>
          <w:kern w:val="2"/>
          <w:sz w:val="28"/>
          <w:szCs w:val="28"/>
          <w:lang w:eastAsia="zh-CN"/>
        </w:rPr>
        <w:t>ідки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r w:rsidRPr="009F19DF">
        <w:rPr>
          <w:rFonts w:eastAsia="Andale Sans UI"/>
          <w:kern w:val="2"/>
          <w:sz w:val="28"/>
          <w:szCs w:val="28"/>
          <w:lang w:val="uk-UA" w:eastAsia="zh-CN"/>
        </w:rPr>
        <w:t>Ф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орм</w:t>
      </w:r>
      <w:proofErr w:type="spellEnd"/>
      <w:r w:rsidRPr="009F19DF">
        <w:rPr>
          <w:rFonts w:eastAsia="Andale Sans UI"/>
          <w:kern w:val="2"/>
          <w:sz w:val="28"/>
          <w:szCs w:val="28"/>
          <w:lang w:val="uk-UA" w:eastAsia="zh-CN"/>
        </w:rPr>
        <w:t>а</w:t>
      </w:r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5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від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військової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частини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про те,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що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особа служить;</w:t>
      </w:r>
    </w:p>
    <w:p w:rsidR="009F19DF" w:rsidRPr="009F19DF" w:rsidRDefault="009F19DF" w:rsidP="009F19DF">
      <w:pPr>
        <w:numPr>
          <w:ilvl w:val="0"/>
          <w:numId w:val="10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копія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первинної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медичної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картки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(форма №001</w:t>
      </w:r>
      <w:r w:rsidRPr="009F19DF">
        <w:rPr>
          <w:rFonts w:eastAsia="Andale Sans UI"/>
          <w:kern w:val="2"/>
          <w:sz w:val="28"/>
          <w:szCs w:val="28"/>
          <w:lang w:val="uk-UA" w:eastAsia="zh-CN"/>
        </w:rPr>
        <w:t>/форма 100</w:t>
      </w:r>
      <w:r w:rsidRPr="009F19DF">
        <w:rPr>
          <w:rFonts w:eastAsia="Andale Sans UI"/>
          <w:kern w:val="2"/>
          <w:sz w:val="28"/>
          <w:szCs w:val="28"/>
          <w:lang w:eastAsia="zh-CN"/>
        </w:rPr>
        <w:t>);</w:t>
      </w:r>
    </w:p>
    <w:p w:rsidR="009F19DF" w:rsidRPr="009F19DF" w:rsidRDefault="009F19DF" w:rsidP="009F19DF">
      <w:pPr>
        <w:numPr>
          <w:ilvl w:val="0"/>
          <w:numId w:val="10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інші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наявні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документи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та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виписки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щодо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отриманих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поранень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>;</w:t>
      </w:r>
    </w:p>
    <w:p w:rsidR="009F19DF" w:rsidRPr="009F19DF" w:rsidRDefault="009F19DF" w:rsidP="009F19DF">
      <w:pPr>
        <w:numPr>
          <w:ilvl w:val="0"/>
          <w:numId w:val="10"/>
        </w:numPr>
        <w:ind w:left="142"/>
        <w:contextualSpacing/>
        <w:jc w:val="both"/>
        <w:rPr>
          <w:rFonts w:eastAsia="Andale Sans UI"/>
          <w:kern w:val="2"/>
          <w:sz w:val="24"/>
          <w:szCs w:val="28"/>
          <w:lang w:eastAsia="zh-CN"/>
        </w:rPr>
      </w:pP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lastRenderedPageBreak/>
        <w:t>банківські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реквізити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одержувача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допомоги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(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заявника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)</w:t>
      </w:r>
      <w:r w:rsidRPr="009F19DF">
        <w:rPr>
          <w:rFonts w:eastAsia="Andale Sans UI"/>
          <w:kern w:val="2"/>
          <w:sz w:val="24"/>
          <w:szCs w:val="28"/>
          <w:lang w:eastAsia="zh-CN"/>
        </w:rPr>
        <w:t>.</w:t>
      </w:r>
    </w:p>
    <w:p w:rsidR="009F19DF" w:rsidRPr="009F19DF" w:rsidRDefault="009F19DF" w:rsidP="009F19DF">
      <w:pPr>
        <w:ind w:left="142"/>
        <w:jc w:val="both"/>
        <w:rPr>
          <w:sz w:val="28"/>
          <w:szCs w:val="28"/>
          <w:lang w:val="uk-UA" w:eastAsia="zh-CN"/>
        </w:rPr>
      </w:pPr>
    </w:p>
    <w:p w:rsidR="009F19DF" w:rsidRPr="009F19DF" w:rsidRDefault="009F19DF" w:rsidP="009F19DF">
      <w:pPr>
        <w:numPr>
          <w:ilvl w:val="0"/>
          <w:numId w:val="20"/>
        </w:numPr>
        <w:ind w:left="142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Право на отримання одноразової грошової допомоги як особі з інвалідністю внаслідок війни в розмірі:</w:t>
      </w:r>
    </w:p>
    <w:p w:rsidR="009F19DF" w:rsidRPr="009F19DF" w:rsidRDefault="009F19DF" w:rsidP="009F19DF">
      <w:pPr>
        <w:ind w:left="142" w:firstLine="567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– 60 000,0 гривень – І група інвалідності;</w:t>
      </w:r>
    </w:p>
    <w:p w:rsidR="009F19DF" w:rsidRPr="009F19DF" w:rsidRDefault="009F19DF" w:rsidP="009F19DF">
      <w:pPr>
        <w:ind w:left="142" w:firstLine="567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– 40 000,0 гривень – ІІ група інвалідності;</w:t>
      </w:r>
    </w:p>
    <w:p w:rsidR="009F19DF" w:rsidRPr="009F19DF" w:rsidRDefault="009F19DF" w:rsidP="009F19DF">
      <w:pPr>
        <w:ind w:left="142" w:firstLine="567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– 30 000,0 гривень – ІІІ група інвалідності.</w:t>
      </w:r>
    </w:p>
    <w:p w:rsidR="009F19DF" w:rsidRPr="009F19DF" w:rsidRDefault="009F19DF" w:rsidP="009F19DF">
      <w:pPr>
        <w:ind w:left="142" w:firstLine="567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Мають військовослужбовці, які залучалися та брали безпосередню участь у бойових діях, які мають статус особа з інвалідністю внаслідок війни.</w:t>
      </w:r>
    </w:p>
    <w:p w:rsidR="009F19DF" w:rsidRPr="009F19DF" w:rsidRDefault="009F19DF" w:rsidP="009F19DF">
      <w:pPr>
        <w:ind w:left="142" w:firstLine="567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До заяви про надання допомоги додається:</w:t>
      </w:r>
    </w:p>
    <w:p w:rsidR="009F19DF" w:rsidRPr="009F19DF" w:rsidRDefault="009F19DF" w:rsidP="009F19DF">
      <w:pPr>
        <w:numPr>
          <w:ilvl w:val="0"/>
          <w:numId w:val="10"/>
        </w:numPr>
        <w:ind w:left="142"/>
        <w:contextualSpacing/>
        <w:jc w:val="both"/>
        <w:rPr>
          <w:rFonts w:eastAsia="Andale Sans UI"/>
          <w:color w:val="000000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копія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паспорта </w:t>
      </w:r>
    </w:p>
    <w:p w:rsidR="009F19DF" w:rsidRPr="009F19DF" w:rsidRDefault="009F19DF" w:rsidP="009F19DF">
      <w:pPr>
        <w:numPr>
          <w:ilvl w:val="0"/>
          <w:numId w:val="10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копія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реєстраційного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номера </w:t>
      </w:r>
      <w:proofErr w:type="spellStart"/>
      <w:proofErr w:type="gram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обл</w:t>
      </w:r>
      <w:proofErr w:type="gram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ікової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картки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платника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податків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val="uk-UA" w:eastAsia="zh-CN"/>
        </w:rPr>
        <w:t>;</w:t>
      </w:r>
    </w:p>
    <w:p w:rsidR="009F19DF" w:rsidRPr="009F19DF" w:rsidRDefault="009F19DF" w:rsidP="009F19DF">
      <w:pPr>
        <w:numPr>
          <w:ilvl w:val="0"/>
          <w:numId w:val="10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витяг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з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реєстру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територіальної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громади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>;</w:t>
      </w:r>
    </w:p>
    <w:p w:rsidR="009F19DF" w:rsidRPr="009F19DF" w:rsidRDefault="009F19DF" w:rsidP="009F19DF">
      <w:pPr>
        <w:numPr>
          <w:ilvl w:val="0"/>
          <w:numId w:val="10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копі</w:t>
      </w:r>
      <w:proofErr w:type="gramStart"/>
      <w:r w:rsidRPr="009F19DF">
        <w:rPr>
          <w:rFonts w:eastAsia="Andale Sans UI"/>
          <w:kern w:val="2"/>
          <w:sz w:val="28"/>
          <w:szCs w:val="28"/>
          <w:lang w:eastAsia="zh-CN"/>
        </w:rPr>
        <w:t>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дов</w:t>
      </w:r>
      <w:proofErr w:type="gramEnd"/>
      <w:r w:rsidRPr="009F19DF">
        <w:rPr>
          <w:rFonts w:eastAsia="Andale Sans UI"/>
          <w:kern w:val="2"/>
          <w:sz w:val="28"/>
          <w:szCs w:val="28"/>
          <w:lang w:eastAsia="zh-CN"/>
        </w:rPr>
        <w:t>ідки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ВПО в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разі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подання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заяви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внутрішньо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переміщеною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особою;</w:t>
      </w:r>
    </w:p>
    <w:p w:rsidR="009F19DF" w:rsidRPr="009F19DF" w:rsidRDefault="009F19DF" w:rsidP="009F19DF">
      <w:pPr>
        <w:numPr>
          <w:ilvl w:val="0"/>
          <w:numId w:val="10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r w:rsidRPr="009F19DF">
        <w:rPr>
          <w:rFonts w:eastAsia="Andale Sans UI"/>
          <w:kern w:val="2"/>
          <w:sz w:val="28"/>
          <w:szCs w:val="28"/>
          <w:lang w:val="uk-UA" w:eastAsia="zh-CN"/>
        </w:rPr>
        <w:t>а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кт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r w:rsidRPr="009F19DF">
        <w:rPr>
          <w:rFonts w:eastAsia="Andale Sans UI"/>
          <w:kern w:val="2"/>
          <w:sz w:val="28"/>
          <w:szCs w:val="28"/>
          <w:lang w:val="uk-UA" w:eastAsia="zh-CN"/>
        </w:rPr>
        <w:t>обстеження матеріально-побутових умов</w:t>
      </w:r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(у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разі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відсутності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реєстрації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у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громаді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військовослужбовця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>);</w:t>
      </w:r>
    </w:p>
    <w:p w:rsidR="009F19DF" w:rsidRPr="009F19DF" w:rsidRDefault="009F19DF" w:rsidP="009F19DF">
      <w:pPr>
        <w:numPr>
          <w:ilvl w:val="0"/>
          <w:numId w:val="10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копія</w:t>
      </w:r>
      <w:proofErr w:type="spellEnd"/>
      <w:r w:rsidRPr="009F19DF">
        <w:rPr>
          <w:rFonts w:eastAsia="Andale Sans UI"/>
          <w:kern w:val="2"/>
          <w:sz w:val="24"/>
          <w:szCs w:val="24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посвідчення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особи з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інвалідністю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внаслідок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війни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>;</w:t>
      </w:r>
    </w:p>
    <w:p w:rsidR="009F19DF" w:rsidRPr="009F19DF" w:rsidRDefault="009F19DF" w:rsidP="009F19DF">
      <w:pPr>
        <w:numPr>
          <w:ilvl w:val="0"/>
          <w:numId w:val="10"/>
        </w:numPr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банківські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реквізити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одержувача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допомоги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(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заявника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)</w:t>
      </w:r>
      <w:r w:rsidRPr="009F19DF">
        <w:rPr>
          <w:rFonts w:eastAsia="Andale Sans UI"/>
          <w:kern w:val="2"/>
          <w:sz w:val="24"/>
          <w:szCs w:val="28"/>
          <w:lang w:eastAsia="zh-CN"/>
        </w:rPr>
        <w:t>.</w:t>
      </w:r>
    </w:p>
    <w:p w:rsidR="009F19DF" w:rsidRPr="009F19DF" w:rsidRDefault="009F19DF" w:rsidP="009F19DF">
      <w:pPr>
        <w:ind w:left="142" w:firstLine="567"/>
        <w:jc w:val="both"/>
        <w:rPr>
          <w:sz w:val="28"/>
          <w:szCs w:val="28"/>
          <w:lang w:val="uk-UA" w:eastAsia="zh-CN"/>
        </w:rPr>
      </w:pPr>
    </w:p>
    <w:p w:rsidR="009F19DF" w:rsidRPr="009F19DF" w:rsidRDefault="009F19DF" w:rsidP="009F19DF">
      <w:pPr>
        <w:numPr>
          <w:ilvl w:val="0"/>
          <w:numId w:val="20"/>
        </w:numPr>
        <w:ind w:left="142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Право на отримання відшкодування компенсаційних виплат за «самостійне» санаторно-курортного оздоровлення (один раз на два роки) мають   ветерани війни</w:t>
      </w:r>
      <w:r w:rsidRPr="009F19DF">
        <w:rPr>
          <w:color w:val="000000"/>
          <w:sz w:val="27"/>
          <w:szCs w:val="27"/>
          <w:lang w:val="uk-UA" w:eastAsia="zh-CN"/>
        </w:rPr>
        <w:t xml:space="preserve">, демобілізовані особи, </w:t>
      </w:r>
      <w:r w:rsidRPr="009F19DF">
        <w:rPr>
          <w:sz w:val="28"/>
          <w:szCs w:val="28"/>
          <w:lang w:val="uk-UA" w:eastAsia="zh-CN"/>
        </w:rPr>
        <w:t>відповідно до чинного законодавства України .</w:t>
      </w:r>
    </w:p>
    <w:p w:rsidR="009F19DF" w:rsidRPr="009F19DF" w:rsidRDefault="009F19DF" w:rsidP="009F19DF">
      <w:pPr>
        <w:ind w:left="142" w:firstLine="567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До заяви про надання допомоги додається:</w:t>
      </w:r>
    </w:p>
    <w:p w:rsidR="009F19DF" w:rsidRPr="009F19DF" w:rsidRDefault="009F19DF" w:rsidP="009F19DF">
      <w:pPr>
        <w:numPr>
          <w:ilvl w:val="0"/>
          <w:numId w:val="15"/>
        </w:numPr>
        <w:ind w:left="142"/>
        <w:contextualSpacing/>
        <w:jc w:val="both"/>
        <w:rPr>
          <w:rFonts w:eastAsia="Andale Sans UI"/>
          <w:color w:val="000000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копія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паспорта;</w:t>
      </w:r>
    </w:p>
    <w:p w:rsidR="009F19DF" w:rsidRPr="009F19DF" w:rsidRDefault="009F19DF" w:rsidP="009F19DF">
      <w:pPr>
        <w:numPr>
          <w:ilvl w:val="0"/>
          <w:numId w:val="16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копія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реєстраційного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номера </w:t>
      </w:r>
      <w:proofErr w:type="spellStart"/>
      <w:proofErr w:type="gram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обл</w:t>
      </w:r>
      <w:proofErr w:type="gram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ікової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картки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платника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податків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val="uk-UA" w:eastAsia="zh-CN"/>
        </w:rPr>
        <w:t>;</w:t>
      </w:r>
    </w:p>
    <w:p w:rsidR="009F19DF" w:rsidRPr="009F19DF" w:rsidRDefault="009F19DF" w:rsidP="009F19DF">
      <w:pPr>
        <w:numPr>
          <w:ilvl w:val="0"/>
          <w:numId w:val="16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витяг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з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реєстру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територіальної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громади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>;</w:t>
      </w:r>
    </w:p>
    <w:p w:rsidR="009F19DF" w:rsidRPr="009F19DF" w:rsidRDefault="009F19DF" w:rsidP="009F19DF">
      <w:pPr>
        <w:numPr>
          <w:ilvl w:val="0"/>
          <w:numId w:val="16"/>
        </w:numPr>
        <w:ind w:left="142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копію посвідчення про наявність статусу учасника бойових дій, або особи з інвалідністю внаслідок війни/ витяг з ЄДРВВ;</w:t>
      </w:r>
    </w:p>
    <w:p w:rsidR="009F19DF" w:rsidRPr="009F19DF" w:rsidRDefault="009F19DF" w:rsidP="009F19DF">
      <w:pPr>
        <w:numPr>
          <w:ilvl w:val="0"/>
          <w:numId w:val="16"/>
        </w:numPr>
        <w:tabs>
          <w:tab w:val="left" w:pos="709"/>
        </w:tabs>
        <w:spacing w:line="228" w:lineRule="auto"/>
        <w:ind w:left="142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медична довідка форми №070/о,</w:t>
      </w:r>
      <w:r w:rsidRPr="009F19DF">
        <w:rPr>
          <w:b/>
          <w:bCs/>
          <w:sz w:val="28"/>
          <w:szCs w:val="28"/>
          <w:lang w:val="uk-UA" w:eastAsia="zh-CN"/>
        </w:rPr>
        <w:t xml:space="preserve"> </w:t>
      </w:r>
      <w:r w:rsidRPr="009F19DF">
        <w:rPr>
          <w:sz w:val="28"/>
          <w:szCs w:val="28"/>
          <w:lang w:val="uk-UA" w:eastAsia="zh-CN"/>
        </w:rPr>
        <w:t>інша медична документація, що підтверджую потребу в проходженні санаторно-курортного лікування</w:t>
      </w:r>
      <w:r w:rsidRPr="009F19DF">
        <w:rPr>
          <w:b/>
          <w:bCs/>
          <w:sz w:val="28"/>
          <w:szCs w:val="28"/>
          <w:lang w:val="uk-UA" w:eastAsia="zh-CN"/>
        </w:rPr>
        <w:t>;</w:t>
      </w:r>
    </w:p>
    <w:p w:rsidR="009F19DF" w:rsidRPr="009F19DF" w:rsidRDefault="009F19DF" w:rsidP="009F19DF">
      <w:pPr>
        <w:numPr>
          <w:ilvl w:val="0"/>
          <w:numId w:val="16"/>
        </w:numPr>
        <w:tabs>
          <w:tab w:val="left" w:pos="851"/>
        </w:tabs>
        <w:spacing w:line="228" w:lineRule="auto"/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довідка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про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проходження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санаторно-курортного </w:t>
      </w:r>
      <w:proofErr w:type="spellStart"/>
      <w:proofErr w:type="gramStart"/>
      <w:r w:rsidRPr="009F19DF">
        <w:rPr>
          <w:rFonts w:eastAsia="Andale Sans UI"/>
          <w:kern w:val="2"/>
          <w:sz w:val="28"/>
          <w:szCs w:val="28"/>
          <w:lang w:eastAsia="zh-CN"/>
        </w:rPr>
        <w:t>л</w:t>
      </w:r>
      <w:proofErr w:type="gramEnd"/>
      <w:r w:rsidRPr="009F19DF">
        <w:rPr>
          <w:rFonts w:eastAsia="Andale Sans UI"/>
          <w:kern w:val="2"/>
          <w:sz w:val="28"/>
          <w:szCs w:val="28"/>
          <w:lang w:eastAsia="zh-CN"/>
        </w:rPr>
        <w:t>ікування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>;</w:t>
      </w:r>
    </w:p>
    <w:p w:rsidR="009F19DF" w:rsidRPr="009F19DF" w:rsidRDefault="009F19DF" w:rsidP="009F19DF">
      <w:pPr>
        <w:numPr>
          <w:ilvl w:val="0"/>
          <w:numId w:val="16"/>
        </w:numPr>
        <w:tabs>
          <w:tab w:val="left" w:pos="851"/>
          <w:tab w:val="left" w:pos="1134"/>
        </w:tabs>
        <w:spacing w:line="228" w:lineRule="auto"/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документ про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сплату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повної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вартості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послуг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gramStart"/>
      <w:r w:rsidRPr="009F19DF">
        <w:rPr>
          <w:rFonts w:eastAsia="Andale Sans UI"/>
          <w:kern w:val="2"/>
          <w:sz w:val="28"/>
          <w:szCs w:val="28"/>
          <w:lang w:eastAsia="zh-CN"/>
        </w:rPr>
        <w:t>санаторно-курортного</w:t>
      </w:r>
      <w:proofErr w:type="gram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лікування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>;</w:t>
      </w:r>
    </w:p>
    <w:p w:rsidR="009F19DF" w:rsidRPr="009F19DF" w:rsidRDefault="009F19DF" w:rsidP="009F19DF">
      <w:pPr>
        <w:numPr>
          <w:ilvl w:val="0"/>
          <w:numId w:val="16"/>
        </w:numPr>
        <w:ind w:left="142"/>
        <w:contextualSpacing/>
        <w:jc w:val="both"/>
        <w:rPr>
          <w:rFonts w:eastAsia="Andale Sans UI"/>
          <w:color w:val="000000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банківські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реквізити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одержувача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допомоги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(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заявника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).</w:t>
      </w:r>
    </w:p>
    <w:p w:rsidR="009F19DF" w:rsidRPr="009F19DF" w:rsidRDefault="009F19DF" w:rsidP="009F19DF">
      <w:pPr>
        <w:tabs>
          <w:tab w:val="left" w:pos="851"/>
          <w:tab w:val="left" w:pos="1134"/>
        </w:tabs>
        <w:spacing w:line="228" w:lineRule="auto"/>
        <w:ind w:left="142"/>
        <w:jc w:val="both"/>
        <w:rPr>
          <w:sz w:val="28"/>
          <w:szCs w:val="28"/>
        </w:rPr>
      </w:pPr>
      <w:r w:rsidRPr="009F19DF">
        <w:rPr>
          <w:sz w:val="28"/>
          <w:szCs w:val="28"/>
        </w:rPr>
        <w:tab/>
      </w:r>
      <w:proofErr w:type="spellStart"/>
      <w:r w:rsidRPr="009F19DF">
        <w:rPr>
          <w:sz w:val="28"/>
          <w:szCs w:val="28"/>
        </w:rPr>
        <w:t>Компенсація</w:t>
      </w:r>
      <w:proofErr w:type="spellEnd"/>
      <w:r w:rsidRPr="009F19DF">
        <w:rPr>
          <w:sz w:val="28"/>
          <w:szCs w:val="28"/>
        </w:rPr>
        <w:t xml:space="preserve"> за санаторно-</w:t>
      </w:r>
      <w:proofErr w:type="spellStart"/>
      <w:r w:rsidRPr="009F19DF">
        <w:rPr>
          <w:sz w:val="28"/>
          <w:szCs w:val="28"/>
        </w:rPr>
        <w:t>курортне</w:t>
      </w:r>
      <w:proofErr w:type="spellEnd"/>
      <w:r w:rsidRPr="009F19DF">
        <w:rPr>
          <w:sz w:val="28"/>
          <w:szCs w:val="28"/>
        </w:rPr>
        <w:t xml:space="preserve"> </w:t>
      </w:r>
      <w:proofErr w:type="spellStart"/>
      <w:r w:rsidRPr="009F19DF">
        <w:rPr>
          <w:sz w:val="28"/>
          <w:szCs w:val="28"/>
        </w:rPr>
        <w:t>лікування</w:t>
      </w:r>
      <w:proofErr w:type="spellEnd"/>
      <w:r w:rsidRPr="009F19DF">
        <w:rPr>
          <w:sz w:val="28"/>
          <w:szCs w:val="28"/>
        </w:rPr>
        <w:t xml:space="preserve"> становить </w:t>
      </w:r>
      <w:proofErr w:type="gramStart"/>
      <w:r w:rsidRPr="009F19DF">
        <w:rPr>
          <w:sz w:val="28"/>
          <w:szCs w:val="28"/>
        </w:rPr>
        <w:t xml:space="preserve">не </w:t>
      </w:r>
      <w:proofErr w:type="spellStart"/>
      <w:r w:rsidRPr="009F19DF">
        <w:rPr>
          <w:sz w:val="28"/>
          <w:szCs w:val="28"/>
        </w:rPr>
        <w:t>б</w:t>
      </w:r>
      <w:proofErr w:type="gramEnd"/>
      <w:r w:rsidRPr="009F19DF">
        <w:rPr>
          <w:sz w:val="28"/>
          <w:szCs w:val="28"/>
        </w:rPr>
        <w:t>ільше</w:t>
      </w:r>
      <w:proofErr w:type="spellEnd"/>
      <w:r w:rsidRPr="009F19DF">
        <w:rPr>
          <w:sz w:val="28"/>
          <w:szCs w:val="28"/>
        </w:rPr>
        <w:t xml:space="preserve"> 5 </w:t>
      </w:r>
      <w:proofErr w:type="spellStart"/>
      <w:r w:rsidRPr="009F19DF">
        <w:rPr>
          <w:sz w:val="28"/>
          <w:szCs w:val="28"/>
        </w:rPr>
        <w:t>прожиткових</w:t>
      </w:r>
      <w:proofErr w:type="spellEnd"/>
      <w:r w:rsidRPr="009F19DF">
        <w:rPr>
          <w:sz w:val="28"/>
          <w:szCs w:val="28"/>
          <w:lang w:val="uk-UA"/>
        </w:rPr>
        <w:t xml:space="preserve"> </w:t>
      </w:r>
      <w:proofErr w:type="spellStart"/>
      <w:r w:rsidRPr="009F19DF">
        <w:rPr>
          <w:sz w:val="28"/>
          <w:szCs w:val="28"/>
        </w:rPr>
        <w:t>мінімумів</w:t>
      </w:r>
      <w:proofErr w:type="spellEnd"/>
      <w:r w:rsidRPr="009F19DF">
        <w:rPr>
          <w:sz w:val="28"/>
          <w:szCs w:val="28"/>
        </w:rPr>
        <w:t xml:space="preserve">,  </w:t>
      </w:r>
      <w:r w:rsidRPr="009F19DF">
        <w:rPr>
          <w:sz w:val="28"/>
          <w:szCs w:val="28"/>
        </w:rPr>
        <w:br/>
      </w:r>
      <w:proofErr w:type="spellStart"/>
      <w:r w:rsidRPr="009F19DF">
        <w:rPr>
          <w:sz w:val="28"/>
          <w:szCs w:val="28"/>
        </w:rPr>
        <w:t>встановленого</w:t>
      </w:r>
      <w:proofErr w:type="spellEnd"/>
      <w:r w:rsidRPr="009F19DF">
        <w:rPr>
          <w:sz w:val="28"/>
          <w:szCs w:val="28"/>
        </w:rPr>
        <w:t xml:space="preserve"> законом на 1 </w:t>
      </w:r>
      <w:proofErr w:type="spellStart"/>
      <w:r w:rsidRPr="009F19DF">
        <w:rPr>
          <w:sz w:val="28"/>
          <w:szCs w:val="28"/>
        </w:rPr>
        <w:t>січня</w:t>
      </w:r>
      <w:proofErr w:type="spellEnd"/>
      <w:r w:rsidRPr="009F19DF">
        <w:rPr>
          <w:sz w:val="28"/>
          <w:szCs w:val="28"/>
        </w:rPr>
        <w:t xml:space="preserve"> </w:t>
      </w:r>
      <w:proofErr w:type="spellStart"/>
      <w:r w:rsidRPr="009F19DF">
        <w:rPr>
          <w:sz w:val="28"/>
          <w:szCs w:val="28"/>
        </w:rPr>
        <w:t>відповідного</w:t>
      </w:r>
      <w:proofErr w:type="spellEnd"/>
      <w:r w:rsidRPr="009F19DF">
        <w:rPr>
          <w:sz w:val="28"/>
          <w:szCs w:val="28"/>
        </w:rPr>
        <w:t xml:space="preserve"> року для </w:t>
      </w:r>
      <w:proofErr w:type="spellStart"/>
      <w:r w:rsidRPr="009F19DF">
        <w:rPr>
          <w:sz w:val="28"/>
          <w:szCs w:val="28"/>
        </w:rPr>
        <w:t>осіб</w:t>
      </w:r>
      <w:proofErr w:type="spellEnd"/>
      <w:r w:rsidRPr="009F19DF">
        <w:rPr>
          <w:sz w:val="28"/>
          <w:szCs w:val="28"/>
        </w:rPr>
        <w:t xml:space="preserve">, </w:t>
      </w:r>
      <w:proofErr w:type="spellStart"/>
      <w:r w:rsidRPr="009F19DF">
        <w:rPr>
          <w:sz w:val="28"/>
          <w:szCs w:val="28"/>
        </w:rPr>
        <w:t>які</w:t>
      </w:r>
      <w:proofErr w:type="spellEnd"/>
      <w:r w:rsidRPr="009F19DF">
        <w:rPr>
          <w:sz w:val="28"/>
          <w:szCs w:val="28"/>
        </w:rPr>
        <w:t xml:space="preserve"> </w:t>
      </w:r>
      <w:r w:rsidRPr="009F19DF">
        <w:rPr>
          <w:sz w:val="28"/>
          <w:szCs w:val="28"/>
        </w:rPr>
        <w:br/>
      </w:r>
      <w:proofErr w:type="spellStart"/>
      <w:r w:rsidRPr="009F19DF">
        <w:rPr>
          <w:sz w:val="28"/>
          <w:szCs w:val="28"/>
        </w:rPr>
        <w:t>втратили</w:t>
      </w:r>
      <w:proofErr w:type="spellEnd"/>
      <w:r w:rsidRPr="009F19DF">
        <w:rPr>
          <w:sz w:val="28"/>
          <w:szCs w:val="28"/>
        </w:rPr>
        <w:t xml:space="preserve"> </w:t>
      </w:r>
      <w:proofErr w:type="spellStart"/>
      <w:r w:rsidRPr="009F19DF">
        <w:rPr>
          <w:sz w:val="28"/>
          <w:szCs w:val="28"/>
        </w:rPr>
        <w:t>працездатність</w:t>
      </w:r>
      <w:proofErr w:type="spellEnd"/>
      <w:r w:rsidRPr="009F19DF">
        <w:rPr>
          <w:sz w:val="28"/>
          <w:szCs w:val="28"/>
        </w:rPr>
        <w:t>.</w:t>
      </w:r>
    </w:p>
    <w:p w:rsidR="009F19DF" w:rsidRPr="009F19DF" w:rsidRDefault="009F19DF" w:rsidP="009F19DF">
      <w:pPr>
        <w:ind w:left="142" w:firstLine="567"/>
        <w:jc w:val="both"/>
        <w:rPr>
          <w:sz w:val="28"/>
          <w:szCs w:val="28"/>
          <w:lang w:val="uk-UA" w:eastAsia="zh-CN"/>
        </w:rPr>
      </w:pPr>
    </w:p>
    <w:p w:rsidR="009F19DF" w:rsidRPr="009F19DF" w:rsidRDefault="009F19DF" w:rsidP="009F19DF">
      <w:pPr>
        <w:numPr>
          <w:ilvl w:val="0"/>
          <w:numId w:val="20"/>
        </w:numPr>
        <w:ind w:left="142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 xml:space="preserve">Право на отримання одноразової грошової допомоги  в розмірі 10тис.грн мають: повнолітні члени сім’ї військовослужбовця, які проходять службу у формуваннях створених для захисту незалежності та суверенітету відповідно до чинного законодавства України   </w:t>
      </w:r>
    </w:p>
    <w:p w:rsidR="009F19DF" w:rsidRPr="009F19DF" w:rsidRDefault="009F19DF" w:rsidP="009F19DF">
      <w:pPr>
        <w:ind w:left="142" w:firstLine="567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До заяви про надання допомоги додається:</w:t>
      </w:r>
    </w:p>
    <w:p w:rsidR="009F19DF" w:rsidRPr="009F19DF" w:rsidRDefault="009F19DF" w:rsidP="009F19DF">
      <w:pPr>
        <w:numPr>
          <w:ilvl w:val="0"/>
          <w:numId w:val="10"/>
        </w:numPr>
        <w:ind w:left="142"/>
        <w:contextualSpacing/>
        <w:jc w:val="both"/>
        <w:rPr>
          <w:rFonts w:eastAsia="Andale Sans UI"/>
          <w:color w:val="000000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копія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паспорта;</w:t>
      </w:r>
    </w:p>
    <w:p w:rsidR="009F19DF" w:rsidRPr="009F19DF" w:rsidRDefault="009F19DF" w:rsidP="009F19DF">
      <w:pPr>
        <w:numPr>
          <w:ilvl w:val="0"/>
          <w:numId w:val="10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копія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реєстраційного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номера </w:t>
      </w:r>
      <w:proofErr w:type="spellStart"/>
      <w:proofErr w:type="gram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обл</w:t>
      </w:r>
      <w:proofErr w:type="gram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ікової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картки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платника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податків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>;</w:t>
      </w:r>
    </w:p>
    <w:p w:rsidR="009F19DF" w:rsidRPr="009F19DF" w:rsidRDefault="009F19DF" w:rsidP="009F19DF">
      <w:pPr>
        <w:numPr>
          <w:ilvl w:val="0"/>
          <w:numId w:val="10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витяг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з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реєстру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територіальної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громади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>;</w:t>
      </w:r>
    </w:p>
    <w:p w:rsidR="009F19DF" w:rsidRPr="009F19DF" w:rsidRDefault="009F19DF" w:rsidP="009F19DF">
      <w:pPr>
        <w:numPr>
          <w:ilvl w:val="0"/>
          <w:numId w:val="10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lastRenderedPageBreak/>
        <w:t>копі</w:t>
      </w:r>
      <w:proofErr w:type="gramStart"/>
      <w:r w:rsidRPr="009F19DF">
        <w:rPr>
          <w:rFonts w:eastAsia="Andale Sans UI"/>
          <w:kern w:val="2"/>
          <w:sz w:val="28"/>
          <w:szCs w:val="28"/>
          <w:lang w:eastAsia="zh-CN"/>
        </w:rPr>
        <w:t>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дов</w:t>
      </w:r>
      <w:proofErr w:type="gramEnd"/>
      <w:r w:rsidRPr="009F19DF">
        <w:rPr>
          <w:rFonts w:eastAsia="Andale Sans UI"/>
          <w:kern w:val="2"/>
          <w:sz w:val="28"/>
          <w:szCs w:val="28"/>
          <w:lang w:eastAsia="zh-CN"/>
        </w:rPr>
        <w:t>ідки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ВПО в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разі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подання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заяви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внутрішньо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переміщеною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особою;</w:t>
      </w:r>
    </w:p>
    <w:p w:rsidR="009F19DF" w:rsidRPr="009F19DF" w:rsidRDefault="009F19DF" w:rsidP="009F19DF">
      <w:pPr>
        <w:numPr>
          <w:ilvl w:val="0"/>
          <w:numId w:val="10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r w:rsidRPr="009F19DF">
        <w:rPr>
          <w:rFonts w:eastAsia="Andale Sans UI"/>
          <w:kern w:val="2"/>
          <w:sz w:val="28"/>
          <w:szCs w:val="28"/>
          <w:lang w:val="uk-UA" w:eastAsia="zh-CN"/>
        </w:rPr>
        <w:t>а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кт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r w:rsidRPr="009F19DF">
        <w:rPr>
          <w:rFonts w:eastAsia="Andale Sans UI"/>
          <w:kern w:val="2"/>
          <w:sz w:val="28"/>
          <w:szCs w:val="28"/>
          <w:lang w:val="uk-UA" w:eastAsia="zh-CN"/>
        </w:rPr>
        <w:t>обстеження матеріально-побутових умов</w:t>
      </w:r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(у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разі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відсутності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реєстрації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у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громаді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членів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сім’ї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військовослужбовця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>);</w:t>
      </w:r>
    </w:p>
    <w:p w:rsidR="009F19DF" w:rsidRPr="009F19DF" w:rsidRDefault="009F19DF" w:rsidP="009F19DF">
      <w:pPr>
        <w:numPr>
          <w:ilvl w:val="0"/>
          <w:numId w:val="10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довідка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r w:rsidRPr="009F19DF">
        <w:rPr>
          <w:rFonts w:eastAsia="Andale Sans UI"/>
          <w:kern w:val="2"/>
          <w:sz w:val="28"/>
          <w:szCs w:val="28"/>
          <w:lang w:val="uk-UA" w:eastAsia="zh-CN"/>
        </w:rPr>
        <w:t>Ф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орм</w:t>
      </w:r>
      <w:proofErr w:type="spellEnd"/>
      <w:r w:rsidRPr="009F19DF">
        <w:rPr>
          <w:rFonts w:eastAsia="Andale Sans UI"/>
          <w:kern w:val="2"/>
          <w:sz w:val="28"/>
          <w:szCs w:val="28"/>
          <w:lang w:val="uk-UA" w:eastAsia="zh-CN"/>
        </w:rPr>
        <w:t>а</w:t>
      </w:r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5;</w:t>
      </w:r>
    </w:p>
    <w:p w:rsidR="009F19DF" w:rsidRPr="009F19DF" w:rsidRDefault="009F19DF" w:rsidP="009F19DF">
      <w:pPr>
        <w:numPr>
          <w:ilvl w:val="0"/>
          <w:numId w:val="10"/>
        </w:numPr>
        <w:ind w:left="142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копія свідоцтво про одруження (якщо заяву подає дружина);</w:t>
      </w:r>
    </w:p>
    <w:p w:rsidR="009F19DF" w:rsidRPr="009F19DF" w:rsidRDefault="009F19DF" w:rsidP="009F19DF">
      <w:pPr>
        <w:numPr>
          <w:ilvl w:val="0"/>
          <w:numId w:val="10"/>
        </w:numPr>
        <w:ind w:left="142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копія свідоцтва про народження (якщо заява подається батьками);</w:t>
      </w:r>
    </w:p>
    <w:p w:rsidR="009F19DF" w:rsidRPr="009F19DF" w:rsidRDefault="009F19DF" w:rsidP="009F19DF">
      <w:pPr>
        <w:numPr>
          <w:ilvl w:val="0"/>
          <w:numId w:val="10"/>
        </w:numPr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банківські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реквізити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одержувача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допомоги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(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заявника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).</w:t>
      </w:r>
    </w:p>
    <w:p w:rsidR="009F19DF" w:rsidRPr="009F19DF" w:rsidRDefault="009F19DF" w:rsidP="009F19DF">
      <w:pPr>
        <w:ind w:left="142" w:firstLine="567"/>
        <w:jc w:val="both"/>
        <w:rPr>
          <w:rFonts w:eastAsia="Calibri"/>
          <w:b/>
          <w:bCs/>
          <w:sz w:val="28"/>
          <w:szCs w:val="28"/>
          <w:lang w:val="uk-UA" w:eastAsia="en-US"/>
        </w:rPr>
      </w:pPr>
    </w:p>
    <w:p w:rsidR="009F19DF" w:rsidRPr="009F19DF" w:rsidRDefault="009F19DF" w:rsidP="009F19DF">
      <w:pPr>
        <w:numPr>
          <w:ilvl w:val="0"/>
          <w:numId w:val="20"/>
        </w:numPr>
        <w:ind w:left="142"/>
        <w:jc w:val="both"/>
        <w:rPr>
          <w:color w:val="000000"/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Право на отримання одноразової грошової допомоги на придбання енергоносіїв (паливних дров, електроенергії, тощо) в розмірі 50тис.грн мають сім’ї зниклих безвісти, полонених, загиблих/померлих Захисників/Захисниць України, померлого волонтера.</w:t>
      </w:r>
    </w:p>
    <w:p w:rsidR="009F19DF" w:rsidRPr="009F19DF" w:rsidRDefault="009F19DF" w:rsidP="009F19DF">
      <w:pPr>
        <w:ind w:left="142" w:firstLine="567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До заяви про надання допомоги додається:</w:t>
      </w:r>
    </w:p>
    <w:p w:rsidR="009F19DF" w:rsidRPr="009F19DF" w:rsidRDefault="009F19DF" w:rsidP="009F19DF">
      <w:pPr>
        <w:numPr>
          <w:ilvl w:val="0"/>
          <w:numId w:val="11"/>
        </w:numPr>
        <w:ind w:left="142"/>
        <w:contextualSpacing/>
        <w:jc w:val="both"/>
        <w:rPr>
          <w:rFonts w:eastAsia="Andale Sans UI"/>
          <w:color w:val="000000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копія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паспорта;</w:t>
      </w:r>
    </w:p>
    <w:p w:rsidR="009F19DF" w:rsidRPr="009F19DF" w:rsidRDefault="009F19DF" w:rsidP="009F19DF">
      <w:pPr>
        <w:numPr>
          <w:ilvl w:val="0"/>
          <w:numId w:val="11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копія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реєстраційного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номера </w:t>
      </w:r>
      <w:proofErr w:type="spellStart"/>
      <w:proofErr w:type="gram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обл</w:t>
      </w:r>
      <w:proofErr w:type="gram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ікової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картки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платника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податків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>;</w:t>
      </w:r>
    </w:p>
    <w:p w:rsidR="009F19DF" w:rsidRPr="009F19DF" w:rsidRDefault="009F19DF" w:rsidP="009F19DF">
      <w:pPr>
        <w:numPr>
          <w:ilvl w:val="0"/>
          <w:numId w:val="11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витяг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з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реєстру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територіальної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громади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>;</w:t>
      </w:r>
    </w:p>
    <w:p w:rsidR="009F19DF" w:rsidRPr="009F19DF" w:rsidRDefault="009F19DF" w:rsidP="009F19DF">
      <w:pPr>
        <w:numPr>
          <w:ilvl w:val="0"/>
          <w:numId w:val="11"/>
        </w:numPr>
        <w:ind w:left="142"/>
        <w:jc w:val="both"/>
        <w:rPr>
          <w:sz w:val="28"/>
          <w:szCs w:val="28"/>
          <w:lang w:val="uk-UA" w:eastAsia="zh-CN"/>
        </w:rPr>
      </w:pPr>
      <w:bookmarkStart w:id="0" w:name="_Hlk210914081"/>
      <w:r w:rsidRPr="009F19DF">
        <w:rPr>
          <w:sz w:val="28"/>
          <w:szCs w:val="28"/>
          <w:lang w:val="uk-UA" w:eastAsia="zh-CN"/>
        </w:rPr>
        <w:t>копія довідки ВПО в разі подання заяви внутрішньо переміщеною особою</w:t>
      </w:r>
      <w:bookmarkEnd w:id="0"/>
      <w:r w:rsidRPr="009F19DF">
        <w:rPr>
          <w:sz w:val="28"/>
          <w:szCs w:val="28"/>
          <w:lang w:val="uk-UA" w:eastAsia="zh-CN"/>
        </w:rPr>
        <w:t>;</w:t>
      </w:r>
    </w:p>
    <w:p w:rsidR="009F19DF" w:rsidRPr="009F19DF" w:rsidRDefault="009F19DF" w:rsidP="009F19DF">
      <w:pPr>
        <w:numPr>
          <w:ilvl w:val="0"/>
          <w:numId w:val="11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r w:rsidRPr="009F19DF">
        <w:rPr>
          <w:rFonts w:eastAsia="Andale Sans UI"/>
          <w:kern w:val="2"/>
          <w:sz w:val="28"/>
          <w:szCs w:val="28"/>
          <w:lang w:val="uk-UA" w:eastAsia="zh-CN"/>
        </w:rPr>
        <w:t>а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кт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r w:rsidRPr="009F19DF">
        <w:rPr>
          <w:rFonts w:eastAsia="Andale Sans UI"/>
          <w:kern w:val="2"/>
          <w:sz w:val="28"/>
          <w:szCs w:val="28"/>
          <w:lang w:val="uk-UA" w:eastAsia="zh-CN"/>
        </w:rPr>
        <w:t>обстеження матеріально-побутових умов</w:t>
      </w:r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(у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разі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відсутності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реєстрації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у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громаді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членів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сім’ї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військовослужбовця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>);</w:t>
      </w:r>
    </w:p>
    <w:p w:rsidR="009F19DF" w:rsidRPr="009F19DF" w:rsidRDefault="009F19DF" w:rsidP="009F19DF">
      <w:pPr>
        <w:numPr>
          <w:ilvl w:val="0"/>
          <w:numId w:val="11"/>
        </w:numPr>
        <w:ind w:left="142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копія свідоцтво про одруження загиблого/померлого (якщо заяву подає дружина);</w:t>
      </w:r>
    </w:p>
    <w:p w:rsidR="009F19DF" w:rsidRPr="009F19DF" w:rsidRDefault="009F19DF" w:rsidP="009F19DF">
      <w:pPr>
        <w:numPr>
          <w:ilvl w:val="0"/>
          <w:numId w:val="11"/>
        </w:numPr>
        <w:ind w:left="142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 xml:space="preserve">копія свідоцтва про народження загиблого/померлого (якщо заява подається батьками) </w:t>
      </w:r>
    </w:p>
    <w:p w:rsidR="009F19DF" w:rsidRPr="009F19DF" w:rsidRDefault="009F19DF" w:rsidP="009F19DF">
      <w:pPr>
        <w:numPr>
          <w:ilvl w:val="0"/>
          <w:numId w:val="11"/>
        </w:numPr>
        <w:ind w:left="142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копія документа про визнання особи безвісти зниклою, у полоні або загиблою/померлою (сповіщення);</w:t>
      </w:r>
    </w:p>
    <w:p w:rsidR="009F19DF" w:rsidRPr="009F19DF" w:rsidRDefault="009F19DF" w:rsidP="009F19DF">
      <w:pPr>
        <w:numPr>
          <w:ilvl w:val="0"/>
          <w:numId w:val="11"/>
        </w:numPr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банківські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реквізити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одержувача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допомоги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(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заявника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).</w:t>
      </w:r>
    </w:p>
    <w:p w:rsidR="009F19DF" w:rsidRPr="009F19DF" w:rsidRDefault="009F19DF" w:rsidP="009F19DF">
      <w:pPr>
        <w:ind w:left="142"/>
        <w:jc w:val="both"/>
        <w:rPr>
          <w:sz w:val="28"/>
          <w:szCs w:val="28"/>
          <w:lang w:val="uk-UA" w:eastAsia="zh-CN"/>
        </w:rPr>
      </w:pPr>
    </w:p>
    <w:p w:rsidR="009F19DF" w:rsidRPr="009F19DF" w:rsidRDefault="009F19DF" w:rsidP="009F19DF">
      <w:pPr>
        <w:numPr>
          <w:ilvl w:val="0"/>
          <w:numId w:val="20"/>
        </w:numPr>
        <w:ind w:left="142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Право на отримання одноразової грошової допомоги на поховання в розмірі 100тис.грн мають: повнолітні члени сім’ї військовослужбовця які здійснили поховання.</w:t>
      </w:r>
    </w:p>
    <w:p w:rsidR="009F19DF" w:rsidRPr="009F19DF" w:rsidRDefault="009F19DF" w:rsidP="009F19DF">
      <w:pPr>
        <w:ind w:left="142" w:firstLine="567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До заяви про надання допомоги додається:</w:t>
      </w:r>
    </w:p>
    <w:p w:rsidR="009F19DF" w:rsidRPr="009F19DF" w:rsidRDefault="009F19DF" w:rsidP="009F19DF">
      <w:pPr>
        <w:numPr>
          <w:ilvl w:val="0"/>
          <w:numId w:val="12"/>
        </w:numPr>
        <w:ind w:left="142"/>
        <w:contextualSpacing/>
        <w:jc w:val="both"/>
        <w:rPr>
          <w:rFonts w:eastAsia="Andale Sans UI"/>
          <w:color w:val="000000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копія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паспорта;</w:t>
      </w:r>
    </w:p>
    <w:p w:rsidR="009F19DF" w:rsidRPr="009F19DF" w:rsidRDefault="009F19DF" w:rsidP="009F19DF">
      <w:pPr>
        <w:numPr>
          <w:ilvl w:val="0"/>
          <w:numId w:val="12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копія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реєстраційного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номера </w:t>
      </w:r>
      <w:proofErr w:type="spellStart"/>
      <w:proofErr w:type="gram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обл</w:t>
      </w:r>
      <w:proofErr w:type="gram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ікової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картки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платника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val="uk-UA" w:eastAsia="zh-CN"/>
        </w:rPr>
        <w:t xml:space="preserve"> податків</w:t>
      </w:r>
      <w:r w:rsidRPr="009F19DF">
        <w:rPr>
          <w:rFonts w:eastAsia="Andale Sans UI"/>
          <w:kern w:val="2"/>
          <w:sz w:val="28"/>
          <w:szCs w:val="28"/>
          <w:lang w:eastAsia="zh-CN"/>
        </w:rPr>
        <w:t>;</w:t>
      </w:r>
    </w:p>
    <w:p w:rsidR="009F19DF" w:rsidRPr="009F19DF" w:rsidRDefault="009F19DF" w:rsidP="009F19DF">
      <w:pPr>
        <w:numPr>
          <w:ilvl w:val="0"/>
          <w:numId w:val="12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витяг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з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реєстру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територіальної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громади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>;</w:t>
      </w:r>
    </w:p>
    <w:p w:rsidR="009F19DF" w:rsidRPr="009F19DF" w:rsidRDefault="009F19DF" w:rsidP="009F19DF">
      <w:pPr>
        <w:numPr>
          <w:ilvl w:val="0"/>
          <w:numId w:val="12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r w:rsidRPr="009F19DF">
        <w:rPr>
          <w:rFonts w:eastAsia="Andale Sans UI"/>
          <w:kern w:val="2"/>
          <w:sz w:val="28"/>
          <w:szCs w:val="28"/>
          <w:lang w:val="uk-UA" w:eastAsia="zh-CN"/>
        </w:rPr>
        <w:t>а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кт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r w:rsidRPr="009F19DF">
        <w:rPr>
          <w:rFonts w:eastAsia="Andale Sans UI"/>
          <w:kern w:val="2"/>
          <w:sz w:val="28"/>
          <w:szCs w:val="28"/>
          <w:lang w:val="uk-UA" w:eastAsia="zh-CN"/>
        </w:rPr>
        <w:t>обстеження матеріально-побутових умов</w:t>
      </w:r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(у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разі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відсутності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реєстрації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у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громаді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членів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сім’ї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військовослужбовця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>);</w:t>
      </w:r>
    </w:p>
    <w:p w:rsidR="009F19DF" w:rsidRPr="009F19DF" w:rsidRDefault="009F19DF" w:rsidP="009F19DF">
      <w:pPr>
        <w:numPr>
          <w:ilvl w:val="0"/>
          <w:numId w:val="12"/>
        </w:numPr>
        <w:ind w:left="142"/>
        <w:contextualSpacing/>
        <w:jc w:val="both"/>
        <w:rPr>
          <w:rFonts w:eastAsia="Andale Sans UI"/>
          <w:color w:val="000000"/>
          <w:kern w:val="2"/>
          <w:sz w:val="28"/>
          <w:szCs w:val="28"/>
          <w:lang w:val="en-US"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копія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proofErr w:type="gramStart"/>
      <w:r w:rsidRPr="009F19DF">
        <w:rPr>
          <w:rFonts w:eastAsia="Andale Sans UI"/>
          <w:kern w:val="2"/>
          <w:sz w:val="28"/>
          <w:szCs w:val="28"/>
          <w:lang w:eastAsia="zh-CN"/>
        </w:rPr>
        <w:t>св</w:t>
      </w:r>
      <w:proofErr w:type="gramEnd"/>
      <w:r w:rsidRPr="009F19DF">
        <w:rPr>
          <w:rFonts w:eastAsia="Andale Sans UI"/>
          <w:kern w:val="2"/>
          <w:sz w:val="28"/>
          <w:szCs w:val="28"/>
          <w:lang w:eastAsia="zh-CN"/>
        </w:rPr>
        <w:t>ідоцтва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про смерть;</w:t>
      </w:r>
    </w:p>
    <w:p w:rsidR="009F19DF" w:rsidRPr="009F19DF" w:rsidRDefault="009F19DF" w:rsidP="009F19DF">
      <w:pPr>
        <w:numPr>
          <w:ilvl w:val="0"/>
          <w:numId w:val="12"/>
        </w:numPr>
        <w:spacing w:line="228" w:lineRule="auto"/>
        <w:ind w:left="142"/>
        <w:contextualSpacing/>
        <w:jc w:val="both"/>
        <w:rPr>
          <w:rFonts w:eastAsia="Andale Sans UI"/>
          <w:color w:val="000000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копії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документів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що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proofErr w:type="gram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п</w:t>
      </w:r>
      <w:proofErr w:type="gram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ідтверджує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родинний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зв’язок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:</w:t>
      </w:r>
    </w:p>
    <w:p w:rsidR="009F19DF" w:rsidRPr="009F19DF" w:rsidRDefault="009F19DF" w:rsidP="009F19DF">
      <w:pPr>
        <w:numPr>
          <w:ilvl w:val="0"/>
          <w:numId w:val="18"/>
        </w:numPr>
        <w:ind w:left="142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копія свідоцтва про шлюб (якщо заяву подає дружина);</w:t>
      </w:r>
    </w:p>
    <w:p w:rsidR="009F19DF" w:rsidRPr="009F19DF" w:rsidRDefault="009F19DF" w:rsidP="009F19DF">
      <w:pPr>
        <w:numPr>
          <w:ilvl w:val="0"/>
          <w:numId w:val="18"/>
        </w:numPr>
        <w:ind w:left="142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копія свідоцтва про народження загиблого (якщо заява подається батьками/дітьми/братами/сестрами);</w:t>
      </w:r>
    </w:p>
    <w:p w:rsidR="009F19DF" w:rsidRPr="009F19DF" w:rsidRDefault="009F19DF" w:rsidP="009F19DF">
      <w:pPr>
        <w:numPr>
          <w:ilvl w:val="0"/>
          <w:numId w:val="14"/>
        </w:numPr>
        <w:ind w:left="142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довідка про смерть/сповіщення про загиблого (померлого);</w:t>
      </w:r>
    </w:p>
    <w:p w:rsidR="009F19DF" w:rsidRPr="009F19DF" w:rsidRDefault="009F19DF" w:rsidP="009F19DF">
      <w:pPr>
        <w:numPr>
          <w:ilvl w:val="0"/>
          <w:numId w:val="14"/>
        </w:numPr>
        <w:ind w:left="142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довідка про здійснення поховання;</w:t>
      </w:r>
    </w:p>
    <w:p w:rsidR="009F19DF" w:rsidRPr="009F19DF" w:rsidRDefault="009F19DF" w:rsidP="009F19DF">
      <w:pPr>
        <w:numPr>
          <w:ilvl w:val="0"/>
          <w:numId w:val="13"/>
        </w:numPr>
        <w:ind w:left="142"/>
        <w:jc w:val="both"/>
        <w:rPr>
          <w:sz w:val="28"/>
          <w:szCs w:val="28"/>
          <w:lang w:val="uk-UA" w:eastAsia="zh-CN"/>
        </w:rPr>
      </w:pPr>
      <w:r w:rsidRPr="009F19DF">
        <w:rPr>
          <w:color w:val="000000"/>
          <w:sz w:val="28"/>
          <w:szCs w:val="28"/>
          <w:lang w:val="uk-UA" w:eastAsia="zh-CN"/>
        </w:rPr>
        <w:t>банківські</w:t>
      </w:r>
      <w:r w:rsidRPr="009F19DF">
        <w:rPr>
          <w:sz w:val="28"/>
          <w:szCs w:val="28"/>
          <w:lang w:val="uk-UA" w:eastAsia="zh-CN"/>
        </w:rPr>
        <w:t xml:space="preserve"> реквізити</w:t>
      </w:r>
      <w:r w:rsidRPr="009F19DF">
        <w:rPr>
          <w:color w:val="000000"/>
          <w:sz w:val="28"/>
          <w:szCs w:val="28"/>
          <w:lang w:val="uk-UA" w:eastAsia="zh-CN"/>
        </w:rPr>
        <w:t xml:space="preserve"> одержувача допомоги (заявника);</w:t>
      </w:r>
    </w:p>
    <w:p w:rsidR="009F19DF" w:rsidRPr="009F19DF" w:rsidRDefault="009F19DF" w:rsidP="009F19DF">
      <w:pPr>
        <w:ind w:left="142" w:firstLine="567"/>
        <w:jc w:val="both"/>
        <w:rPr>
          <w:b/>
          <w:sz w:val="28"/>
          <w:szCs w:val="28"/>
          <w:lang w:val="uk-UA" w:eastAsia="zh-CN"/>
        </w:rPr>
      </w:pPr>
    </w:p>
    <w:p w:rsidR="009F19DF" w:rsidRPr="009F19DF" w:rsidRDefault="009F19DF" w:rsidP="009F19DF">
      <w:pPr>
        <w:numPr>
          <w:ilvl w:val="0"/>
          <w:numId w:val="18"/>
        </w:numPr>
        <w:ind w:left="142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lastRenderedPageBreak/>
        <w:t>Право на отримання одноразової грошової допомоги на встановлення пам’ятника на могилі в розмірі 150тис.грн мають: повнолітні члени сім’ї військовослужбовця, які здійснили поховання.</w:t>
      </w:r>
    </w:p>
    <w:p w:rsidR="009F19DF" w:rsidRPr="009F19DF" w:rsidRDefault="009F19DF" w:rsidP="009F19DF">
      <w:pPr>
        <w:ind w:left="142" w:firstLine="567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До заяви про надання допомоги додається:</w:t>
      </w:r>
    </w:p>
    <w:p w:rsidR="009F19DF" w:rsidRPr="009F19DF" w:rsidRDefault="009F19DF" w:rsidP="009F19DF">
      <w:pPr>
        <w:numPr>
          <w:ilvl w:val="0"/>
          <w:numId w:val="12"/>
        </w:numPr>
        <w:ind w:left="142"/>
        <w:contextualSpacing/>
        <w:jc w:val="both"/>
        <w:rPr>
          <w:rFonts w:eastAsia="Andale Sans UI"/>
          <w:color w:val="000000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копія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паспорта;</w:t>
      </w:r>
    </w:p>
    <w:p w:rsidR="009F19DF" w:rsidRPr="009F19DF" w:rsidRDefault="009F19DF" w:rsidP="009F19DF">
      <w:pPr>
        <w:numPr>
          <w:ilvl w:val="0"/>
          <w:numId w:val="12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копія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реєстраційного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номера </w:t>
      </w:r>
      <w:proofErr w:type="spellStart"/>
      <w:proofErr w:type="gram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обл</w:t>
      </w:r>
      <w:proofErr w:type="gram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ікової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картки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платника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податків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>;</w:t>
      </w:r>
    </w:p>
    <w:p w:rsidR="009F19DF" w:rsidRPr="009F19DF" w:rsidRDefault="009F19DF" w:rsidP="009F19DF">
      <w:pPr>
        <w:numPr>
          <w:ilvl w:val="0"/>
          <w:numId w:val="12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витяг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з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реєстру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територіальної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громади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>;</w:t>
      </w:r>
    </w:p>
    <w:p w:rsidR="009F19DF" w:rsidRPr="009F19DF" w:rsidRDefault="009F19DF" w:rsidP="009F19DF">
      <w:pPr>
        <w:numPr>
          <w:ilvl w:val="0"/>
          <w:numId w:val="12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r w:rsidRPr="009F19DF">
        <w:rPr>
          <w:rFonts w:eastAsia="Andale Sans UI"/>
          <w:kern w:val="2"/>
          <w:sz w:val="28"/>
          <w:szCs w:val="28"/>
          <w:lang w:val="uk-UA" w:eastAsia="zh-CN"/>
        </w:rPr>
        <w:t>а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кт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r w:rsidRPr="009F19DF">
        <w:rPr>
          <w:rFonts w:eastAsia="Andale Sans UI"/>
          <w:kern w:val="2"/>
          <w:sz w:val="28"/>
          <w:szCs w:val="28"/>
          <w:lang w:val="uk-UA" w:eastAsia="zh-CN"/>
        </w:rPr>
        <w:t>обстеження матеріально-побутових умов</w:t>
      </w:r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(у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разі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відсутності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реєстрації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у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громаді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членів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сім’ї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військовослужбовця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>);</w:t>
      </w:r>
    </w:p>
    <w:p w:rsidR="009F19DF" w:rsidRPr="009F19DF" w:rsidRDefault="009F19DF" w:rsidP="009F19DF">
      <w:pPr>
        <w:numPr>
          <w:ilvl w:val="0"/>
          <w:numId w:val="12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копія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документа,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що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proofErr w:type="gramStart"/>
      <w:r w:rsidRPr="009F19DF">
        <w:rPr>
          <w:rFonts w:eastAsia="Andale Sans UI"/>
          <w:kern w:val="2"/>
          <w:sz w:val="28"/>
          <w:szCs w:val="28"/>
          <w:lang w:eastAsia="zh-CN"/>
        </w:rPr>
        <w:t>п</w:t>
      </w:r>
      <w:proofErr w:type="gramEnd"/>
      <w:r w:rsidRPr="009F19DF">
        <w:rPr>
          <w:rFonts w:eastAsia="Andale Sans UI"/>
          <w:kern w:val="2"/>
          <w:sz w:val="28"/>
          <w:szCs w:val="28"/>
          <w:lang w:eastAsia="zh-CN"/>
        </w:rPr>
        <w:t>ідтверджує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безпосередню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участь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загиблого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у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бойових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діях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>;</w:t>
      </w:r>
    </w:p>
    <w:p w:rsidR="009F19DF" w:rsidRPr="009F19DF" w:rsidRDefault="009F19DF" w:rsidP="009F19DF">
      <w:pPr>
        <w:numPr>
          <w:ilvl w:val="0"/>
          <w:numId w:val="12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копія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посвідчення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члена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сім’ї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загиблого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або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довідки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на </w:t>
      </w:r>
      <w:proofErr w:type="spellStart"/>
      <w:proofErr w:type="gramStart"/>
      <w:r w:rsidRPr="009F19DF">
        <w:rPr>
          <w:rFonts w:eastAsia="Andale Sans UI"/>
          <w:kern w:val="2"/>
          <w:sz w:val="28"/>
          <w:szCs w:val="28"/>
          <w:lang w:eastAsia="zh-CN"/>
        </w:rPr>
        <w:t>п</w:t>
      </w:r>
      <w:proofErr w:type="gramEnd"/>
      <w:r w:rsidRPr="009F19DF">
        <w:rPr>
          <w:rFonts w:eastAsia="Andale Sans UI"/>
          <w:kern w:val="2"/>
          <w:sz w:val="28"/>
          <w:szCs w:val="28"/>
          <w:lang w:eastAsia="zh-CN"/>
        </w:rPr>
        <w:t>ільги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для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дитини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загиблого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>;</w:t>
      </w:r>
    </w:p>
    <w:p w:rsidR="009F19DF" w:rsidRPr="009F19DF" w:rsidRDefault="009F19DF" w:rsidP="009F19DF">
      <w:pPr>
        <w:numPr>
          <w:ilvl w:val="0"/>
          <w:numId w:val="12"/>
        </w:numPr>
        <w:ind w:left="142"/>
        <w:contextualSpacing/>
        <w:jc w:val="both"/>
        <w:rPr>
          <w:rFonts w:eastAsia="Andale Sans UI"/>
          <w:color w:val="000000"/>
          <w:kern w:val="2"/>
          <w:sz w:val="28"/>
          <w:szCs w:val="28"/>
          <w:lang w:val="en-US"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копія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proofErr w:type="gramStart"/>
      <w:r w:rsidRPr="009F19DF">
        <w:rPr>
          <w:rFonts w:eastAsia="Andale Sans UI"/>
          <w:kern w:val="2"/>
          <w:sz w:val="28"/>
          <w:szCs w:val="28"/>
          <w:lang w:eastAsia="zh-CN"/>
        </w:rPr>
        <w:t>св</w:t>
      </w:r>
      <w:proofErr w:type="gramEnd"/>
      <w:r w:rsidRPr="009F19DF">
        <w:rPr>
          <w:rFonts w:eastAsia="Andale Sans UI"/>
          <w:kern w:val="2"/>
          <w:sz w:val="28"/>
          <w:szCs w:val="28"/>
          <w:lang w:eastAsia="zh-CN"/>
        </w:rPr>
        <w:t>ідоцтва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про смерть;</w:t>
      </w:r>
    </w:p>
    <w:p w:rsidR="009F19DF" w:rsidRPr="009F19DF" w:rsidRDefault="009F19DF" w:rsidP="009F19DF">
      <w:pPr>
        <w:numPr>
          <w:ilvl w:val="0"/>
          <w:numId w:val="12"/>
        </w:numPr>
        <w:ind w:left="142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довідка про здійснення поховання;</w:t>
      </w:r>
    </w:p>
    <w:p w:rsidR="009F19DF" w:rsidRPr="009F19DF" w:rsidRDefault="009F19DF" w:rsidP="009F19DF">
      <w:pPr>
        <w:numPr>
          <w:ilvl w:val="0"/>
          <w:numId w:val="12"/>
        </w:numPr>
        <w:spacing w:line="228" w:lineRule="auto"/>
        <w:ind w:left="142"/>
        <w:contextualSpacing/>
        <w:jc w:val="both"/>
        <w:rPr>
          <w:rFonts w:eastAsia="Andale Sans UI"/>
          <w:color w:val="000000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копії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документів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що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proofErr w:type="gram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п</w:t>
      </w:r>
      <w:proofErr w:type="gram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ідтверджує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родинний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зв’язок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:</w:t>
      </w:r>
    </w:p>
    <w:p w:rsidR="009F19DF" w:rsidRPr="009F19DF" w:rsidRDefault="009F19DF" w:rsidP="009F19DF">
      <w:pPr>
        <w:numPr>
          <w:ilvl w:val="0"/>
          <w:numId w:val="18"/>
        </w:numPr>
        <w:ind w:left="142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копія свідоцтва про шлюб (якщо заяву подає дружина);</w:t>
      </w:r>
    </w:p>
    <w:p w:rsidR="009F19DF" w:rsidRPr="009F19DF" w:rsidRDefault="009F19DF" w:rsidP="009F19DF">
      <w:pPr>
        <w:numPr>
          <w:ilvl w:val="0"/>
          <w:numId w:val="18"/>
        </w:numPr>
        <w:ind w:left="142"/>
        <w:jc w:val="both"/>
        <w:rPr>
          <w:sz w:val="28"/>
          <w:szCs w:val="28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копія свідоцтва про народження загиблого/померлого (якщо заява подається батьками/дітьми/братами/сестрами);</w:t>
      </w:r>
    </w:p>
    <w:p w:rsidR="009F19DF" w:rsidRPr="009F19DF" w:rsidRDefault="009F19DF" w:rsidP="009F19DF">
      <w:pPr>
        <w:numPr>
          <w:ilvl w:val="0"/>
          <w:numId w:val="13"/>
        </w:numPr>
        <w:ind w:left="142"/>
        <w:jc w:val="both"/>
        <w:rPr>
          <w:sz w:val="28"/>
          <w:szCs w:val="28"/>
          <w:lang w:val="uk-UA" w:eastAsia="zh-CN"/>
        </w:rPr>
      </w:pPr>
      <w:r w:rsidRPr="009F19DF">
        <w:rPr>
          <w:color w:val="000000"/>
          <w:sz w:val="28"/>
          <w:szCs w:val="28"/>
          <w:lang w:val="uk-UA" w:eastAsia="zh-CN"/>
        </w:rPr>
        <w:t>банківські</w:t>
      </w:r>
      <w:r w:rsidRPr="009F19DF">
        <w:rPr>
          <w:sz w:val="28"/>
          <w:szCs w:val="28"/>
          <w:lang w:val="uk-UA" w:eastAsia="zh-CN"/>
        </w:rPr>
        <w:t xml:space="preserve"> реквізити</w:t>
      </w:r>
      <w:r w:rsidRPr="009F19DF">
        <w:rPr>
          <w:color w:val="000000"/>
          <w:sz w:val="28"/>
          <w:szCs w:val="28"/>
          <w:lang w:val="uk-UA" w:eastAsia="zh-CN"/>
        </w:rPr>
        <w:t xml:space="preserve"> одержувача допомоги (заявника).</w:t>
      </w:r>
    </w:p>
    <w:p w:rsidR="009F19DF" w:rsidRPr="009F19DF" w:rsidRDefault="009F19DF" w:rsidP="009F19DF">
      <w:pPr>
        <w:ind w:left="142" w:firstLine="567"/>
        <w:jc w:val="both"/>
        <w:rPr>
          <w:sz w:val="28"/>
          <w:szCs w:val="28"/>
          <w:lang w:val="uk-UA" w:eastAsia="zh-CN"/>
        </w:rPr>
      </w:pPr>
    </w:p>
    <w:p w:rsidR="009F19DF" w:rsidRPr="009F19DF" w:rsidRDefault="009F19DF" w:rsidP="009F19DF">
      <w:pPr>
        <w:numPr>
          <w:ilvl w:val="0"/>
          <w:numId w:val="18"/>
        </w:numPr>
        <w:ind w:left="142"/>
        <w:jc w:val="both"/>
        <w:rPr>
          <w:rFonts w:eastAsia="Calibri"/>
          <w:sz w:val="28"/>
          <w:szCs w:val="28"/>
          <w:lang w:val="uk-UA" w:eastAsia="en-US"/>
        </w:rPr>
      </w:pPr>
      <w:r w:rsidRPr="009F19DF">
        <w:rPr>
          <w:sz w:val="28"/>
          <w:szCs w:val="24"/>
          <w:lang w:val="uk-UA" w:eastAsia="zh-CN"/>
        </w:rPr>
        <w:t xml:space="preserve">Право на отримання одноразової грошової допомоги в розмірі 50тис.грн для покриття першочергових потреб після звільнення з полону мають </w:t>
      </w:r>
      <w:r w:rsidRPr="009F19DF">
        <w:rPr>
          <w:rFonts w:eastAsia="Calibri"/>
          <w:sz w:val="28"/>
          <w:szCs w:val="28"/>
          <w:lang w:val="uk-UA" w:eastAsia="en-US"/>
        </w:rPr>
        <w:t>військовослужбовці звільнені з полону .</w:t>
      </w:r>
    </w:p>
    <w:p w:rsidR="009F19DF" w:rsidRPr="009F19DF" w:rsidRDefault="009F19DF" w:rsidP="009F19DF">
      <w:pPr>
        <w:ind w:left="142" w:firstLine="567"/>
        <w:jc w:val="both"/>
        <w:rPr>
          <w:sz w:val="28"/>
          <w:szCs w:val="24"/>
          <w:lang w:val="uk-UA" w:eastAsia="zh-CN"/>
        </w:rPr>
      </w:pPr>
      <w:r w:rsidRPr="009F19DF">
        <w:rPr>
          <w:sz w:val="28"/>
          <w:szCs w:val="24"/>
          <w:lang w:val="uk-UA" w:eastAsia="zh-CN"/>
        </w:rPr>
        <w:t>До заяви про надання допомоги додається:</w:t>
      </w:r>
    </w:p>
    <w:p w:rsidR="009F19DF" w:rsidRPr="009F19DF" w:rsidRDefault="009F19DF" w:rsidP="009F19DF">
      <w:pPr>
        <w:numPr>
          <w:ilvl w:val="0"/>
          <w:numId w:val="17"/>
        </w:numPr>
        <w:ind w:left="142"/>
        <w:contextualSpacing/>
        <w:jc w:val="both"/>
        <w:rPr>
          <w:rFonts w:eastAsia="Andale Sans UI"/>
          <w:color w:val="000000"/>
          <w:kern w:val="2"/>
          <w:sz w:val="28"/>
          <w:szCs w:val="24"/>
          <w:lang w:eastAsia="zh-CN"/>
        </w:rPr>
      </w:pPr>
      <w:proofErr w:type="spellStart"/>
      <w:r w:rsidRPr="009F19DF">
        <w:rPr>
          <w:rFonts w:eastAsia="Andale Sans UI"/>
          <w:kern w:val="2"/>
          <w:sz w:val="28"/>
          <w:szCs w:val="24"/>
          <w:lang w:eastAsia="zh-CN"/>
        </w:rPr>
        <w:t>копія</w:t>
      </w:r>
      <w:proofErr w:type="spellEnd"/>
      <w:r w:rsidRPr="009F19DF">
        <w:rPr>
          <w:rFonts w:eastAsia="Andale Sans UI"/>
          <w:kern w:val="2"/>
          <w:sz w:val="28"/>
          <w:szCs w:val="24"/>
          <w:lang w:eastAsia="zh-CN"/>
        </w:rPr>
        <w:t xml:space="preserve"> паспорта;</w:t>
      </w:r>
    </w:p>
    <w:p w:rsidR="009F19DF" w:rsidRPr="009F19DF" w:rsidRDefault="009F19DF" w:rsidP="009F19DF">
      <w:pPr>
        <w:numPr>
          <w:ilvl w:val="0"/>
          <w:numId w:val="17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копія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реєстраційного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номера </w:t>
      </w:r>
      <w:proofErr w:type="spellStart"/>
      <w:proofErr w:type="gram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обл</w:t>
      </w:r>
      <w:proofErr w:type="gram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ікової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картки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платника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податків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>;</w:t>
      </w:r>
    </w:p>
    <w:p w:rsidR="009F19DF" w:rsidRPr="009F19DF" w:rsidRDefault="009F19DF" w:rsidP="009F19DF">
      <w:pPr>
        <w:numPr>
          <w:ilvl w:val="0"/>
          <w:numId w:val="17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витяг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з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реєстру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територіальної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громади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>;</w:t>
      </w:r>
    </w:p>
    <w:p w:rsidR="009F19DF" w:rsidRPr="009F19DF" w:rsidRDefault="009F19DF" w:rsidP="009F19DF">
      <w:pPr>
        <w:numPr>
          <w:ilvl w:val="0"/>
          <w:numId w:val="17"/>
        </w:numPr>
        <w:ind w:left="142"/>
        <w:jc w:val="both"/>
        <w:rPr>
          <w:sz w:val="28"/>
          <w:szCs w:val="24"/>
          <w:lang w:val="uk-UA" w:eastAsia="zh-CN"/>
        </w:rPr>
      </w:pPr>
      <w:r w:rsidRPr="009F19DF">
        <w:rPr>
          <w:sz w:val="28"/>
          <w:szCs w:val="24"/>
          <w:lang w:val="uk-UA" w:eastAsia="zh-CN"/>
        </w:rPr>
        <w:t>довідка ВПО в разі подання заяви внутрішньо переміщеною особою;</w:t>
      </w:r>
    </w:p>
    <w:p w:rsidR="009F19DF" w:rsidRPr="009F19DF" w:rsidRDefault="009F19DF" w:rsidP="009F19DF">
      <w:pPr>
        <w:numPr>
          <w:ilvl w:val="0"/>
          <w:numId w:val="17"/>
        </w:numPr>
        <w:tabs>
          <w:tab w:val="left" w:pos="284"/>
          <w:tab w:val="left" w:pos="567"/>
          <w:tab w:val="left" w:pos="851"/>
        </w:tabs>
        <w:ind w:left="142"/>
        <w:contextualSpacing/>
        <w:jc w:val="both"/>
        <w:rPr>
          <w:rFonts w:eastAsia="Andale Sans UI"/>
          <w:kern w:val="2"/>
          <w:sz w:val="28"/>
          <w:szCs w:val="28"/>
          <w:lang w:eastAsia="zh-CN"/>
        </w:rPr>
      </w:pPr>
      <w:r w:rsidRPr="009F19DF">
        <w:rPr>
          <w:rFonts w:eastAsia="Andale Sans UI"/>
          <w:kern w:val="2"/>
          <w:sz w:val="28"/>
          <w:szCs w:val="28"/>
          <w:lang w:val="uk-UA" w:eastAsia="zh-CN"/>
        </w:rPr>
        <w:t>а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кт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r w:rsidRPr="009F19DF">
        <w:rPr>
          <w:rFonts w:eastAsia="Andale Sans UI"/>
          <w:kern w:val="2"/>
          <w:sz w:val="28"/>
          <w:szCs w:val="28"/>
          <w:lang w:val="uk-UA" w:eastAsia="zh-CN"/>
        </w:rPr>
        <w:t>обстеження матеріально-побутових умов</w:t>
      </w:r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(у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разі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відсутності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реєстрації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у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громаді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військовослужбовця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>);</w:t>
      </w:r>
    </w:p>
    <w:p w:rsidR="009F19DF" w:rsidRPr="009F19DF" w:rsidRDefault="009F19DF" w:rsidP="009F19DF">
      <w:pPr>
        <w:numPr>
          <w:ilvl w:val="0"/>
          <w:numId w:val="17"/>
        </w:numPr>
        <w:ind w:left="142"/>
        <w:jc w:val="both"/>
        <w:rPr>
          <w:sz w:val="28"/>
          <w:szCs w:val="24"/>
          <w:lang w:val="uk-UA" w:eastAsia="zh-CN"/>
        </w:rPr>
      </w:pPr>
      <w:r w:rsidRPr="009F19DF">
        <w:rPr>
          <w:sz w:val="28"/>
          <w:szCs w:val="28"/>
          <w:lang w:val="uk-UA" w:eastAsia="zh-CN"/>
        </w:rPr>
        <w:t>копію посвідчення про наявність статусу учасника бойових дій, або особи з інвалідністю внаслідок війни/ витяг з ЄДРВВ при наявності;</w:t>
      </w:r>
    </w:p>
    <w:p w:rsidR="009F19DF" w:rsidRPr="009F19DF" w:rsidRDefault="009F19DF" w:rsidP="009F19DF">
      <w:pPr>
        <w:numPr>
          <w:ilvl w:val="0"/>
          <w:numId w:val="17"/>
        </w:numPr>
        <w:ind w:left="142"/>
        <w:jc w:val="both"/>
        <w:rPr>
          <w:sz w:val="28"/>
          <w:szCs w:val="24"/>
          <w:lang w:val="uk-UA" w:eastAsia="zh-CN"/>
        </w:rPr>
      </w:pPr>
      <w:r w:rsidRPr="009F19DF">
        <w:rPr>
          <w:sz w:val="28"/>
          <w:szCs w:val="24"/>
          <w:lang w:val="uk-UA" w:eastAsia="zh-CN"/>
        </w:rPr>
        <w:t>документ, що підтверджує факт перебування в полоні</w:t>
      </w:r>
    </w:p>
    <w:p w:rsidR="009F19DF" w:rsidRPr="009F19DF" w:rsidRDefault="009F19DF" w:rsidP="009F19DF">
      <w:pPr>
        <w:numPr>
          <w:ilvl w:val="0"/>
          <w:numId w:val="17"/>
        </w:numPr>
        <w:ind w:left="142" w:hanging="425"/>
        <w:contextualSpacing/>
        <w:jc w:val="both"/>
        <w:rPr>
          <w:rFonts w:eastAsia="Andale Sans UI"/>
          <w:kern w:val="2"/>
          <w:sz w:val="24"/>
          <w:szCs w:val="24"/>
          <w:lang w:eastAsia="zh-CN"/>
        </w:rPr>
      </w:pP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банківські</w:t>
      </w:r>
      <w:proofErr w:type="spellEnd"/>
      <w:r w:rsidRPr="009F19DF">
        <w:rPr>
          <w:rFonts w:eastAsia="Andale Sans UI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kern w:val="2"/>
          <w:sz w:val="28"/>
          <w:szCs w:val="28"/>
          <w:lang w:eastAsia="zh-CN"/>
        </w:rPr>
        <w:t>реквізити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одержувача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допомоги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(</w:t>
      </w:r>
      <w:proofErr w:type="spellStart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заявника</w:t>
      </w:r>
      <w:proofErr w:type="spellEnd"/>
      <w:r w:rsidRPr="009F19DF">
        <w:rPr>
          <w:rFonts w:eastAsia="Andale Sans UI"/>
          <w:color w:val="000000"/>
          <w:kern w:val="2"/>
          <w:sz w:val="28"/>
          <w:szCs w:val="28"/>
          <w:lang w:eastAsia="zh-CN"/>
        </w:rPr>
        <w:t>).</w:t>
      </w:r>
    </w:p>
    <w:p w:rsidR="009F19DF" w:rsidRDefault="009F19DF">
      <w:pPr>
        <w:suppressAutoHyphens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br w:type="page"/>
      </w:r>
    </w:p>
    <w:p w:rsidR="009F19DF" w:rsidRPr="009F19DF" w:rsidRDefault="009F19DF" w:rsidP="009F19DF">
      <w:pPr>
        <w:widowControl w:val="0"/>
        <w:numPr>
          <w:ilvl w:val="0"/>
          <w:numId w:val="8"/>
        </w:numPr>
        <w:suppressAutoHyphens w:val="0"/>
        <w:ind w:left="142"/>
        <w:contextualSpacing/>
        <w:jc w:val="center"/>
        <w:rPr>
          <w:rFonts w:eastAsia="Andale Sans UI"/>
          <w:b/>
          <w:bCs/>
          <w:kern w:val="2"/>
          <w:sz w:val="28"/>
          <w:szCs w:val="28"/>
          <w:lang w:eastAsia="ru-RU"/>
        </w:rPr>
      </w:pPr>
      <w:r w:rsidRPr="009F19DF">
        <w:rPr>
          <w:rFonts w:eastAsia="Andale Sans UI"/>
          <w:b/>
          <w:bCs/>
          <w:kern w:val="2"/>
          <w:sz w:val="28"/>
          <w:szCs w:val="28"/>
          <w:lang w:eastAsia="ru-RU"/>
        </w:rPr>
        <w:lastRenderedPageBreak/>
        <w:t>ФІНАНСОВЕ ЗАБЕЗПЕЧЕННЯ ПРОГРАМИ.</w:t>
      </w:r>
    </w:p>
    <w:p w:rsidR="009F19DF" w:rsidRPr="009F19DF" w:rsidRDefault="009F19DF" w:rsidP="009F19DF">
      <w:pPr>
        <w:widowControl w:val="0"/>
        <w:suppressAutoHyphens w:val="0"/>
        <w:ind w:left="142"/>
        <w:contextualSpacing/>
        <w:jc w:val="center"/>
        <w:rPr>
          <w:rFonts w:eastAsia="Andale Sans UI"/>
          <w:b/>
          <w:bCs/>
          <w:kern w:val="2"/>
          <w:sz w:val="28"/>
          <w:szCs w:val="28"/>
          <w:lang w:eastAsia="ru-RU"/>
        </w:rPr>
      </w:pPr>
    </w:p>
    <w:p w:rsidR="009F19DF" w:rsidRPr="009F19DF" w:rsidRDefault="009F19DF" w:rsidP="009F19DF">
      <w:pPr>
        <w:tabs>
          <w:tab w:val="left" w:pos="851"/>
          <w:tab w:val="left" w:pos="1134"/>
          <w:tab w:val="left" w:pos="1560"/>
        </w:tabs>
        <w:spacing w:line="228" w:lineRule="auto"/>
        <w:ind w:left="142" w:firstLine="567"/>
        <w:jc w:val="both"/>
      </w:pPr>
      <w:proofErr w:type="spellStart"/>
      <w:r w:rsidRPr="009F19DF">
        <w:rPr>
          <w:sz w:val="28"/>
          <w:szCs w:val="28"/>
        </w:rPr>
        <w:t>Фінансування</w:t>
      </w:r>
      <w:proofErr w:type="spellEnd"/>
      <w:r w:rsidRPr="009F19DF">
        <w:rPr>
          <w:sz w:val="28"/>
          <w:szCs w:val="28"/>
        </w:rPr>
        <w:t xml:space="preserve"> </w:t>
      </w:r>
      <w:proofErr w:type="spellStart"/>
      <w:r w:rsidRPr="009F19DF">
        <w:rPr>
          <w:sz w:val="28"/>
          <w:szCs w:val="28"/>
        </w:rPr>
        <w:t>видатків</w:t>
      </w:r>
      <w:proofErr w:type="spellEnd"/>
      <w:r w:rsidRPr="009F19DF">
        <w:rPr>
          <w:sz w:val="28"/>
          <w:szCs w:val="28"/>
        </w:rPr>
        <w:t xml:space="preserve"> на </w:t>
      </w:r>
      <w:proofErr w:type="spellStart"/>
      <w:r w:rsidRPr="009F19DF">
        <w:rPr>
          <w:sz w:val="28"/>
          <w:szCs w:val="28"/>
        </w:rPr>
        <w:t>виплату</w:t>
      </w:r>
      <w:proofErr w:type="spellEnd"/>
      <w:r w:rsidRPr="009F19DF">
        <w:rPr>
          <w:sz w:val="28"/>
          <w:szCs w:val="28"/>
        </w:rPr>
        <w:t xml:space="preserve"> </w:t>
      </w:r>
      <w:proofErr w:type="spellStart"/>
      <w:r w:rsidRPr="009F19DF">
        <w:rPr>
          <w:sz w:val="28"/>
          <w:szCs w:val="28"/>
        </w:rPr>
        <w:t>грошових</w:t>
      </w:r>
      <w:proofErr w:type="spellEnd"/>
      <w:r w:rsidRPr="009F19DF">
        <w:rPr>
          <w:sz w:val="28"/>
          <w:szCs w:val="28"/>
        </w:rPr>
        <w:t xml:space="preserve"> </w:t>
      </w:r>
      <w:proofErr w:type="spellStart"/>
      <w:r w:rsidRPr="009F19DF">
        <w:rPr>
          <w:sz w:val="28"/>
          <w:szCs w:val="28"/>
        </w:rPr>
        <w:t>допомог</w:t>
      </w:r>
      <w:proofErr w:type="spellEnd"/>
      <w:r w:rsidRPr="009F19DF">
        <w:rPr>
          <w:sz w:val="28"/>
          <w:szCs w:val="28"/>
        </w:rPr>
        <w:t xml:space="preserve"> </w:t>
      </w:r>
      <w:proofErr w:type="spellStart"/>
      <w:r w:rsidRPr="009F19DF">
        <w:rPr>
          <w:sz w:val="28"/>
          <w:szCs w:val="28"/>
        </w:rPr>
        <w:t>здійснюється</w:t>
      </w:r>
      <w:proofErr w:type="spellEnd"/>
      <w:r w:rsidRPr="009F19DF">
        <w:rPr>
          <w:sz w:val="28"/>
          <w:szCs w:val="28"/>
        </w:rPr>
        <w:t xml:space="preserve"> за </w:t>
      </w:r>
      <w:proofErr w:type="spellStart"/>
      <w:r w:rsidRPr="009F19DF">
        <w:rPr>
          <w:sz w:val="28"/>
          <w:szCs w:val="28"/>
        </w:rPr>
        <w:t>рахунок</w:t>
      </w:r>
      <w:proofErr w:type="spellEnd"/>
      <w:r w:rsidRPr="009F19DF">
        <w:rPr>
          <w:sz w:val="28"/>
          <w:szCs w:val="28"/>
        </w:rPr>
        <w:t xml:space="preserve"> </w:t>
      </w:r>
      <w:proofErr w:type="spellStart"/>
      <w:r w:rsidRPr="009F19DF">
        <w:rPr>
          <w:sz w:val="28"/>
          <w:szCs w:val="28"/>
        </w:rPr>
        <w:t>коштів</w:t>
      </w:r>
      <w:proofErr w:type="spellEnd"/>
      <w:r w:rsidRPr="009F19DF">
        <w:rPr>
          <w:sz w:val="28"/>
          <w:szCs w:val="28"/>
        </w:rPr>
        <w:t xml:space="preserve"> </w:t>
      </w:r>
      <w:proofErr w:type="spellStart"/>
      <w:r w:rsidRPr="009F19DF">
        <w:rPr>
          <w:sz w:val="28"/>
          <w:szCs w:val="28"/>
        </w:rPr>
        <w:t>селищного</w:t>
      </w:r>
      <w:proofErr w:type="spellEnd"/>
      <w:r w:rsidRPr="009F19DF">
        <w:rPr>
          <w:sz w:val="28"/>
          <w:szCs w:val="28"/>
        </w:rPr>
        <w:t xml:space="preserve"> бюджету</w:t>
      </w:r>
      <w:r w:rsidRPr="009F19DF">
        <w:rPr>
          <w:color w:val="000000"/>
          <w:sz w:val="28"/>
          <w:szCs w:val="28"/>
        </w:rPr>
        <w:t>.</w:t>
      </w:r>
    </w:p>
    <w:p w:rsidR="009F19DF" w:rsidRPr="009F19DF" w:rsidRDefault="009F19DF" w:rsidP="009F19DF">
      <w:pPr>
        <w:ind w:left="142" w:firstLine="567"/>
        <w:jc w:val="both"/>
        <w:rPr>
          <w:color w:val="000000"/>
          <w:sz w:val="28"/>
          <w:szCs w:val="28"/>
        </w:rPr>
      </w:pPr>
      <w:proofErr w:type="spellStart"/>
      <w:r w:rsidRPr="009F19DF">
        <w:rPr>
          <w:color w:val="000000"/>
          <w:sz w:val="28"/>
          <w:szCs w:val="28"/>
        </w:rPr>
        <w:t>Кошти</w:t>
      </w:r>
      <w:proofErr w:type="spellEnd"/>
      <w:r w:rsidRPr="009F19DF">
        <w:rPr>
          <w:color w:val="000000"/>
          <w:sz w:val="28"/>
          <w:szCs w:val="28"/>
        </w:rPr>
        <w:t xml:space="preserve"> </w:t>
      </w:r>
      <w:proofErr w:type="spellStart"/>
      <w:r w:rsidRPr="009F19DF">
        <w:rPr>
          <w:color w:val="000000"/>
          <w:sz w:val="28"/>
          <w:szCs w:val="28"/>
        </w:rPr>
        <w:t>виділяються</w:t>
      </w:r>
      <w:proofErr w:type="spellEnd"/>
      <w:r w:rsidRPr="009F19DF">
        <w:rPr>
          <w:color w:val="000000"/>
          <w:sz w:val="28"/>
          <w:szCs w:val="28"/>
        </w:rPr>
        <w:t xml:space="preserve"> з с</w:t>
      </w:r>
      <w:proofErr w:type="spellStart"/>
      <w:r w:rsidRPr="009F19DF">
        <w:rPr>
          <w:color w:val="000000"/>
          <w:sz w:val="28"/>
          <w:szCs w:val="28"/>
          <w:lang w:val="uk-UA"/>
        </w:rPr>
        <w:t>елищного</w:t>
      </w:r>
      <w:proofErr w:type="spellEnd"/>
      <w:r w:rsidRPr="009F19DF">
        <w:rPr>
          <w:color w:val="000000"/>
          <w:sz w:val="28"/>
          <w:szCs w:val="28"/>
        </w:rPr>
        <w:t xml:space="preserve"> бюджету як </w:t>
      </w:r>
      <w:proofErr w:type="spellStart"/>
      <w:r w:rsidRPr="009F19DF">
        <w:rPr>
          <w:color w:val="000000"/>
          <w:sz w:val="28"/>
          <w:szCs w:val="28"/>
        </w:rPr>
        <w:t>матеріальна</w:t>
      </w:r>
      <w:proofErr w:type="spellEnd"/>
      <w:r w:rsidRPr="009F19DF">
        <w:rPr>
          <w:color w:val="000000"/>
          <w:sz w:val="28"/>
          <w:szCs w:val="28"/>
        </w:rPr>
        <w:t xml:space="preserve"> </w:t>
      </w:r>
      <w:proofErr w:type="spellStart"/>
      <w:r w:rsidRPr="009F19DF">
        <w:rPr>
          <w:color w:val="000000"/>
          <w:sz w:val="28"/>
          <w:szCs w:val="28"/>
        </w:rPr>
        <w:t>допомога</w:t>
      </w:r>
      <w:proofErr w:type="spellEnd"/>
      <w:r w:rsidRPr="009F19DF">
        <w:rPr>
          <w:color w:val="000000"/>
          <w:sz w:val="28"/>
          <w:szCs w:val="28"/>
        </w:rPr>
        <w:t xml:space="preserve"> особам на </w:t>
      </w:r>
      <w:proofErr w:type="spellStart"/>
      <w:proofErr w:type="gramStart"/>
      <w:r w:rsidRPr="009F19DF">
        <w:rPr>
          <w:color w:val="000000"/>
          <w:sz w:val="28"/>
          <w:szCs w:val="30"/>
          <w:shd w:val="clear" w:color="auto" w:fill="FFFFFF"/>
        </w:rPr>
        <w:t>м</w:t>
      </w:r>
      <w:proofErr w:type="gramEnd"/>
      <w:r w:rsidRPr="009F19DF">
        <w:rPr>
          <w:color w:val="000000"/>
          <w:sz w:val="28"/>
          <w:szCs w:val="30"/>
          <w:shd w:val="clear" w:color="auto" w:fill="FFFFFF"/>
        </w:rPr>
        <w:t>іжнародний</w:t>
      </w:r>
      <w:proofErr w:type="spellEnd"/>
      <w:r w:rsidRPr="009F19DF">
        <w:rPr>
          <w:color w:val="000000"/>
          <w:sz w:val="28"/>
          <w:szCs w:val="30"/>
          <w:shd w:val="clear" w:color="auto" w:fill="FFFFFF"/>
        </w:rPr>
        <w:t xml:space="preserve"> номер </w:t>
      </w:r>
      <w:proofErr w:type="spellStart"/>
      <w:r w:rsidRPr="009F19DF">
        <w:rPr>
          <w:color w:val="000000"/>
          <w:sz w:val="28"/>
          <w:szCs w:val="30"/>
          <w:shd w:val="clear" w:color="auto" w:fill="FFFFFF"/>
        </w:rPr>
        <w:t>банківського</w:t>
      </w:r>
      <w:proofErr w:type="spellEnd"/>
      <w:r w:rsidRPr="009F19DF">
        <w:rPr>
          <w:color w:val="000000"/>
          <w:sz w:val="28"/>
          <w:szCs w:val="30"/>
          <w:shd w:val="clear" w:color="auto" w:fill="FFFFFF"/>
        </w:rPr>
        <w:t xml:space="preserve"> </w:t>
      </w:r>
      <w:proofErr w:type="spellStart"/>
      <w:r w:rsidRPr="009F19DF">
        <w:rPr>
          <w:color w:val="000000"/>
          <w:sz w:val="28"/>
          <w:szCs w:val="30"/>
          <w:shd w:val="clear" w:color="auto" w:fill="FFFFFF"/>
        </w:rPr>
        <w:t>рахунку</w:t>
      </w:r>
      <w:proofErr w:type="spellEnd"/>
      <w:r w:rsidRPr="009F19DF">
        <w:rPr>
          <w:color w:val="000000"/>
          <w:szCs w:val="28"/>
        </w:rPr>
        <w:t>.</w:t>
      </w:r>
    </w:p>
    <w:p w:rsidR="009F19DF" w:rsidRPr="009F19DF" w:rsidRDefault="009F19DF" w:rsidP="009F19DF">
      <w:pPr>
        <w:ind w:left="142" w:firstLine="567"/>
        <w:jc w:val="both"/>
        <w:rPr>
          <w:color w:val="000000"/>
          <w:sz w:val="28"/>
          <w:szCs w:val="28"/>
        </w:rPr>
      </w:pPr>
      <w:proofErr w:type="spellStart"/>
      <w:r w:rsidRPr="009F19DF">
        <w:rPr>
          <w:color w:val="000000"/>
          <w:sz w:val="28"/>
          <w:szCs w:val="28"/>
        </w:rPr>
        <w:t>Складання</w:t>
      </w:r>
      <w:proofErr w:type="spellEnd"/>
      <w:r w:rsidRPr="009F19DF">
        <w:rPr>
          <w:color w:val="000000"/>
          <w:sz w:val="28"/>
          <w:szCs w:val="28"/>
        </w:rPr>
        <w:t xml:space="preserve"> та </w:t>
      </w:r>
      <w:proofErr w:type="spellStart"/>
      <w:r w:rsidRPr="009F19DF">
        <w:rPr>
          <w:color w:val="000000"/>
          <w:sz w:val="28"/>
          <w:szCs w:val="28"/>
        </w:rPr>
        <w:t>подання</w:t>
      </w:r>
      <w:proofErr w:type="spellEnd"/>
      <w:r w:rsidRPr="009F19DF">
        <w:rPr>
          <w:color w:val="000000"/>
          <w:sz w:val="28"/>
          <w:szCs w:val="28"/>
        </w:rPr>
        <w:t xml:space="preserve"> </w:t>
      </w:r>
      <w:proofErr w:type="spellStart"/>
      <w:r w:rsidRPr="009F19DF">
        <w:rPr>
          <w:color w:val="000000"/>
          <w:sz w:val="28"/>
          <w:szCs w:val="28"/>
        </w:rPr>
        <w:t>фінансової</w:t>
      </w:r>
      <w:proofErr w:type="spellEnd"/>
      <w:r w:rsidRPr="009F19DF">
        <w:rPr>
          <w:color w:val="000000"/>
          <w:sz w:val="28"/>
          <w:szCs w:val="28"/>
        </w:rPr>
        <w:t xml:space="preserve"> </w:t>
      </w:r>
      <w:proofErr w:type="spellStart"/>
      <w:r w:rsidRPr="009F19DF">
        <w:rPr>
          <w:color w:val="000000"/>
          <w:sz w:val="28"/>
          <w:szCs w:val="28"/>
        </w:rPr>
        <w:t>звітності</w:t>
      </w:r>
      <w:proofErr w:type="spellEnd"/>
      <w:r w:rsidRPr="009F19DF">
        <w:rPr>
          <w:color w:val="000000"/>
          <w:sz w:val="28"/>
          <w:szCs w:val="28"/>
        </w:rPr>
        <w:t xml:space="preserve"> про </w:t>
      </w:r>
      <w:proofErr w:type="spellStart"/>
      <w:r w:rsidRPr="009F19DF">
        <w:rPr>
          <w:color w:val="000000"/>
          <w:sz w:val="28"/>
          <w:szCs w:val="28"/>
        </w:rPr>
        <w:t>використання</w:t>
      </w:r>
      <w:proofErr w:type="spellEnd"/>
      <w:r w:rsidRPr="009F19DF">
        <w:rPr>
          <w:color w:val="000000"/>
          <w:sz w:val="28"/>
          <w:szCs w:val="28"/>
        </w:rPr>
        <w:t xml:space="preserve"> </w:t>
      </w:r>
      <w:proofErr w:type="spellStart"/>
      <w:r w:rsidRPr="009F19DF">
        <w:rPr>
          <w:color w:val="000000"/>
          <w:sz w:val="28"/>
          <w:szCs w:val="28"/>
        </w:rPr>
        <w:t>бюджетних</w:t>
      </w:r>
      <w:proofErr w:type="spellEnd"/>
      <w:r w:rsidRPr="009F19DF">
        <w:rPr>
          <w:color w:val="000000"/>
          <w:sz w:val="28"/>
          <w:szCs w:val="28"/>
        </w:rPr>
        <w:t xml:space="preserve"> </w:t>
      </w:r>
      <w:proofErr w:type="spellStart"/>
      <w:r w:rsidRPr="009F19DF">
        <w:rPr>
          <w:color w:val="000000"/>
          <w:sz w:val="28"/>
          <w:szCs w:val="28"/>
        </w:rPr>
        <w:t>коштів</w:t>
      </w:r>
      <w:proofErr w:type="spellEnd"/>
      <w:r w:rsidRPr="009F19DF">
        <w:rPr>
          <w:color w:val="000000"/>
          <w:sz w:val="28"/>
          <w:szCs w:val="28"/>
        </w:rPr>
        <w:t xml:space="preserve">, а </w:t>
      </w:r>
      <w:proofErr w:type="spellStart"/>
      <w:r w:rsidRPr="009F19DF">
        <w:rPr>
          <w:color w:val="000000"/>
          <w:sz w:val="28"/>
          <w:szCs w:val="28"/>
        </w:rPr>
        <w:t>також</w:t>
      </w:r>
      <w:proofErr w:type="spellEnd"/>
      <w:r w:rsidRPr="009F19DF">
        <w:rPr>
          <w:color w:val="000000"/>
          <w:sz w:val="28"/>
          <w:szCs w:val="28"/>
        </w:rPr>
        <w:t xml:space="preserve"> контроль за </w:t>
      </w:r>
      <w:proofErr w:type="spellStart"/>
      <w:r w:rsidRPr="009F19DF">
        <w:rPr>
          <w:color w:val="000000"/>
          <w:sz w:val="28"/>
          <w:szCs w:val="28"/>
        </w:rPr>
        <w:t>їх</w:t>
      </w:r>
      <w:proofErr w:type="spellEnd"/>
      <w:r w:rsidRPr="009F19DF">
        <w:rPr>
          <w:color w:val="000000"/>
          <w:sz w:val="28"/>
          <w:szCs w:val="28"/>
        </w:rPr>
        <w:t xml:space="preserve"> </w:t>
      </w:r>
      <w:proofErr w:type="spellStart"/>
      <w:r w:rsidRPr="009F19DF">
        <w:rPr>
          <w:color w:val="000000"/>
          <w:sz w:val="28"/>
          <w:szCs w:val="28"/>
        </w:rPr>
        <w:t>цільовим</w:t>
      </w:r>
      <w:proofErr w:type="spellEnd"/>
      <w:r w:rsidRPr="009F19DF">
        <w:rPr>
          <w:color w:val="000000"/>
          <w:sz w:val="28"/>
          <w:szCs w:val="28"/>
        </w:rPr>
        <w:t xml:space="preserve"> </w:t>
      </w:r>
      <w:proofErr w:type="spellStart"/>
      <w:r w:rsidRPr="009F19DF">
        <w:rPr>
          <w:color w:val="000000"/>
          <w:sz w:val="28"/>
          <w:szCs w:val="28"/>
        </w:rPr>
        <w:t>використанням</w:t>
      </w:r>
      <w:proofErr w:type="spellEnd"/>
      <w:r w:rsidRPr="009F19DF">
        <w:rPr>
          <w:color w:val="000000"/>
          <w:sz w:val="28"/>
          <w:szCs w:val="28"/>
        </w:rPr>
        <w:t xml:space="preserve"> </w:t>
      </w:r>
      <w:proofErr w:type="spellStart"/>
      <w:r w:rsidRPr="009F19DF">
        <w:rPr>
          <w:color w:val="000000"/>
          <w:sz w:val="28"/>
          <w:szCs w:val="28"/>
        </w:rPr>
        <w:t>здійснюються</w:t>
      </w:r>
      <w:proofErr w:type="spellEnd"/>
      <w:r w:rsidRPr="009F19DF">
        <w:rPr>
          <w:color w:val="000000"/>
          <w:sz w:val="28"/>
          <w:szCs w:val="28"/>
        </w:rPr>
        <w:t xml:space="preserve"> в </w:t>
      </w:r>
      <w:proofErr w:type="spellStart"/>
      <w:r w:rsidRPr="009F19DF">
        <w:rPr>
          <w:color w:val="000000"/>
          <w:sz w:val="28"/>
          <w:szCs w:val="28"/>
        </w:rPr>
        <w:t>установленому</w:t>
      </w:r>
      <w:proofErr w:type="spellEnd"/>
      <w:r w:rsidRPr="009F19DF">
        <w:rPr>
          <w:color w:val="000000"/>
          <w:sz w:val="28"/>
          <w:szCs w:val="28"/>
        </w:rPr>
        <w:t xml:space="preserve"> </w:t>
      </w:r>
      <w:proofErr w:type="spellStart"/>
      <w:r w:rsidRPr="009F19DF">
        <w:rPr>
          <w:color w:val="000000"/>
          <w:sz w:val="28"/>
          <w:szCs w:val="28"/>
        </w:rPr>
        <w:t>чинним</w:t>
      </w:r>
      <w:proofErr w:type="spellEnd"/>
      <w:r w:rsidRPr="009F19DF">
        <w:rPr>
          <w:color w:val="000000"/>
          <w:sz w:val="28"/>
          <w:szCs w:val="28"/>
        </w:rPr>
        <w:t xml:space="preserve"> </w:t>
      </w:r>
      <w:proofErr w:type="spellStart"/>
      <w:r w:rsidRPr="009F19DF">
        <w:rPr>
          <w:color w:val="000000"/>
          <w:sz w:val="28"/>
          <w:szCs w:val="28"/>
        </w:rPr>
        <w:t>законодавством</w:t>
      </w:r>
      <w:proofErr w:type="spellEnd"/>
      <w:r w:rsidRPr="009F19DF">
        <w:rPr>
          <w:color w:val="000000"/>
          <w:sz w:val="28"/>
          <w:szCs w:val="28"/>
        </w:rPr>
        <w:t xml:space="preserve"> </w:t>
      </w:r>
      <w:proofErr w:type="spellStart"/>
      <w:r w:rsidRPr="009F19DF">
        <w:rPr>
          <w:color w:val="000000"/>
          <w:sz w:val="28"/>
          <w:szCs w:val="28"/>
        </w:rPr>
        <w:t>України</w:t>
      </w:r>
      <w:proofErr w:type="spellEnd"/>
      <w:r w:rsidRPr="009F19DF">
        <w:rPr>
          <w:color w:val="000000"/>
          <w:sz w:val="28"/>
          <w:szCs w:val="28"/>
        </w:rPr>
        <w:t xml:space="preserve"> порядку.</w:t>
      </w: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/>
        <w:rPr>
          <w:b/>
          <w:bCs/>
          <w:color w:val="000000"/>
          <w:sz w:val="28"/>
          <w:szCs w:val="28"/>
          <w:lang w:val="uk-UA" w:eastAsia="uk-UA"/>
        </w:rPr>
      </w:pPr>
    </w:p>
    <w:p w:rsidR="009F19DF" w:rsidRPr="009F19DF" w:rsidRDefault="009F19DF" w:rsidP="009F19DF">
      <w:pPr>
        <w:numPr>
          <w:ilvl w:val="0"/>
          <w:numId w:val="8"/>
        </w:numPr>
        <w:suppressAutoHyphens w:val="0"/>
        <w:spacing w:before="100"/>
        <w:ind w:left="142"/>
        <w:jc w:val="center"/>
        <w:rPr>
          <w:b/>
          <w:bCs/>
          <w:sz w:val="28"/>
          <w:szCs w:val="28"/>
          <w:lang w:val="uk-UA" w:eastAsia="uk-UA"/>
        </w:rPr>
      </w:pPr>
      <w:r w:rsidRPr="009F19DF">
        <w:rPr>
          <w:b/>
          <w:bCs/>
          <w:sz w:val="28"/>
          <w:szCs w:val="28"/>
          <w:lang w:val="uk-UA" w:eastAsia="uk-UA"/>
        </w:rPr>
        <w:t>ОЧІКУВАННІ РЕЗУЛЬТАТИ ТА ЕФЕКТИВНІСТЬ ПРОГРАМИ.</w:t>
      </w:r>
    </w:p>
    <w:p w:rsidR="009F19DF" w:rsidRPr="009F19DF" w:rsidRDefault="009F19DF" w:rsidP="009F19DF">
      <w:pPr>
        <w:suppressAutoHyphens w:val="0"/>
        <w:spacing w:before="100"/>
        <w:ind w:left="142" w:firstLine="567"/>
        <w:jc w:val="both"/>
        <w:rPr>
          <w:sz w:val="28"/>
          <w:szCs w:val="28"/>
          <w:lang w:val="uk-UA" w:eastAsia="uk-UA"/>
        </w:rPr>
      </w:pPr>
      <w:r w:rsidRPr="009F19DF">
        <w:rPr>
          <w:sz w:val="28"/>
          <w:szCs w:val="28"/>
          <w:lang w:val="uk-UA" w:eastAsia="uk-UA"/>
        </w:rPr>
        <w:t>Реалізація Програми забезпечить формування в громаді цілісної системи підтримки ветеранів, військовослужбовців, їх сімей, членів сімей зниклих безвісти/військовополонених/загиблих(померлих) Захисників/Захисниць України. Результатом впровадження заходів Програми у 2026-2028 роках очікується досягнення таких соціальних, гуманітарних та економічних результатів:</w:t>
      </w:r>
    </w:p>
    <w:p w:rsidR="009F19DF" w:rsidRPr="009F19DF" w:rsidRDefault="009F19DF" w:rsidP="009F19DF">
      <w:pPr>
        <w:numPr>
          <w:ilvl w:val="0"/>
          <w:numId w:val="22"/>
        </w:numPr>
        <w:suppressAutoHyphens w:val="0"/>
        <w:spacing w:before="100"/>
        <w:ind w:left="142"/>
        <w:jc w:val="both"/>
        <w:rPr>
          <w:sz w:val="28"/>
          <w:szCs w:val="28"/>
          <w:lang w:val="uk-UA" w:eastAsia="uk-UA"/>
        </w:rPr>
      </w:pPr>
      <w:r w:rsidRPr="009F19DF">
        <w:rPr>
          <w:sz w:val="28"/>
          <w:szCs w:val="28"/>
          <w:lang w:val="uk-UA" w:eastAsia="uk-UA"/>
        </w:rPr>
        <w:t>Посилення соціального захисту та підтримки ветеранів;</w:t>
      </w:r>
    </w:p>
    <w:p w:rsidR="009F19DF" w:rsidRPr="009F19DF" w:rsidRDefault="009F19DF" w:rsidP="009F19DF">
      <w:pPr>
        <w:numPr>
          <w:ilvl w:val="0"/>
          <w:numId w:val="22"/>
        </w:numPr>
        <w:suppressAutoHyphens w:val="0"/>
        <w:spacing w:before="100"/>
        <w:ind w:left="142"/>
        <w:jc w:val="both"/>
        <w:rPr>
          <w:sz w:val="28"/>
          <w:szCs w:val="28"/>
          <w:lang w:val="uk-UA" w:eastAsia="uk-UA"/>
        </w:rPr>
      </w:pPr>
      <w:r w:rsidRPr="009F19DF">
        <w:rPr>
          <w:sz w:val="28"/>
          <w:szCs w:val="28"/>
          <w:lang w:val="uk-UA" w:eastAsia="uk-UA"/>
        </w:rPr>
        <w:t>Підтримка професійної адаптації;</w:t>
      </w:r>
    </w:p>
    <w:p w:rsidR="009F19DF" w:rsidRPr="009F19DF" w:rsidRDefault="009F19DF" w:rsidP="009F19DF">
      <w:pPr>
        <w:numPr>
          <w:ilvl w:val="0"/>
          <w:numId w:val="22"/>
        </w:numPr>
        <w:suppressAutoHyphens w:val="0"/>
        <w:spacing w:before="100"/>
        <w:ind w:left="142"/>
        <w:jc w:val="both"/>
        <w:rPr>
          <w:sz w:val="28"/>
          <w:szCs w:val="28"/>
          <w:lang w:val="uk-UA" w:eastAsia="uk-UA"/>
        </w:rPr>
      </w:pPr>
      <w:r w:rsidRPr="009F19DF">
        <w:rPr>
          <w:sz w:val="28"/>
          <w:szCs w:val="28"/>
          <w:lang w:val="uk-UA" w:eastAsia="uk-UA"/>
        </w:rPr>
        <w:t>Підтримка сімей зниклих безвісти, військовополонених, загиблих(померлих) Захисників/Захисниць України, померлих волонтерів;</w:t>
      </w:r>
    </w:p>
    <w:p w:rsidR="009F19DF" w:rsidRPr="009F19DF" w:rsidRDefault="009F19DF" w:rsidP="009F19DF">
      <w:pPr>
        <w:numPr>
          <w:ilvl w:val="0"/>
          <w:numId w:val="22"/>
        </w:numPr>
        <w:suppressAutoHyphens w:val="0"/>
        <w:spacing w:before="100"/>
        <w:ind w:left="142"/>
        <w:jc w:val="both"/>
        <w:rPr>
          <w:sz w:val="28"/>
          <w:szCs w:val="28"/>
          <w:lang w:val="uk-UA" w:eastAsia="uk-UA"/>
        </w:rPr>
      </w:pPr>
      <w:r w:rsidRPr="009F19DF">
        <w:rPr>
          <w:sz w:val="28"/>
          <w:szCs w:val="28"/>
          <w:lang w:val="uk-UA" w:eastAsia="uk-UA"/>
        </w:rPr>
        <w:t>Збереження пам’яті та формування патріотичної культури;</w:t>
      </w:r>
    </w:p>
    <w:p w:rsidR="009F19DF" w:rsidRPr="009F19DF" w:rsidRDefault="009F19DF" w:rsidP="009F19DF">
      <w:pPr>
        <w:numPr>
          <w:ilvl w:val="0"/>
          <w:numId w:val="22"/>
        </w:numPr>
        <w:suppressAutoHyphens w:val="0"/>
        <w:spacing w:before="100"/>
        <w:ind w:left="142"/>
        <w:jc w:val="both"/>
        <w:rPr>
          <w:sz w:val="28"/>
          <w:szCs w:val="28"/>
          <w:lang w:val="uk-UA" w:eastAsia="uk-UA"/>
        </w:rPr>
      </w:pPr>
      <w:r w:rsidRPr="009F19DF">
        <w:rPr>
          <w:sz w:val="28"/>
          <w:szCs w:val="28"/>
          <w:lang w:val="uk-UA" w:eastAsia="uk-UA"/>
        </w:rPr>
        <w:t>Покращення інформаційної доступності;</w:t>
      </w:r>
    </w:p>
    <w:p w:rsidR="009F19DF" w:rsidRPr="009F19DF" w:rsidRDefault="009F19DF" w:rsidP="009F19DF">
      <w:pPr>
        <w:numPr>
          <w:ilvl w:val="0"/>
          <w:numId w:val="22"/>
        </w:numPr>
        <w:suppressAutoHyphens w:val="0"/>
        <w:spacing w:before="100"/>
        <w:ind w:left="142"/>
        <w:jc w:val="both"/>
        <w:rPr>
          <w:sz w:val="28"/>
          <w:szCs w:val="28"/>
          <w:lang w:val="uk-UA" w:eastAsia="uk-UA"/>
        </w:rPr>
      </w:pPr>
      <w:r w:rsidRPr="009F19DF">
        <w:rPr>
          <w:sz w:val="28"/>
          <w:szCs w:val="28"/>
          <w:lang w:val="uk-UA" w:eastAsia="uk-UA"/>
        </w:rPr>
        <w:t>Підвищення спроможності громади у сфері ветеранської політики.</w:t>
      </w:r>
    </w:p>
    <w:p w:rsidR="009F19DF" w:rsidRPr="009F19DF" w:rsidRDefault="009F19DF" w:rsidP="009F19DF">
      <w:pPr>
        <w:suppressAutoHyphens w:val="0"/>
        <w:spacing w:before="100"/>
        <w:ind w:left="142"/>
        <w:jc w:val="both"/>
        <w:rPr>
          <w:sz w:val="28"/>
          <w:szCs w:val="28"/>
          <w:lang w:val="uk-UA" w:eastAsia="uk-UA"/>
        </w:rPr>
      </w:pPr>
    </w:p>
    <w:p w:rsidR="009F19DF" w:rsidRPr="009F19DF" w:rsidRDefault="009F19DF" w:rsidP="009F19DF">
      <w:pPr>
        <w:numPr>
          <w:ilvl w:val="0"/>
          <w:numId w:val="8"/>
        </w:numPr>
        <w:suppressAutoHyphens w:val="0"/>
        <w:spacing w:before="100"/>
        <w:ind w:left="142"/>
        <w:jc w:val="center"/>
        <w:rPr>
          <w:b/>
          <w:bCs/>
          <w:sz w:val="28"/>
          <w:szCs w:val="28"/>
          <w:lang w:val="uk-UA" w:eastAsia="uk-UA"/>
        </w:rPr>
      </w:pPr>
      <w:r w:rsidRPr="009F19DF">
        <w:rPr>
          <w:b/>
          <w:bCs/>
          <w:sz w:val="28"/>
          <w:szCs w:val="28"/>
          <w:lang w:val="uk-UA" w:eastAsia="uk-UA"/>
        </w:rPr>
        <w:t>КООРДИНАЦІЯ ТА КОНТРОЛЬ ЗА ХОДОМ ВИКОНАННЯ ПРОГРАМИ.</w:t>
      </w: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 w:firstLine="567"/>
        <w:jc w:val="both"/>
        <w:rPr>
          <w:color w:val="000000"/>
          <w:sz w:val="28"/>
          <w:szCs w:val="28"/>
          <w:lang w:val="uk-UA" w:eastAsia="uk-UA"/>
        </w:rPr>
      </w:pPr>
      <w:r w:rsidRPr="009F19DF">
        <w:rPr>
          <w:color w:val="000000"/>
          <w:sz w:val="28"/>
          <w:szCs w:val="28"/>
          <w:lang w:val="uk-UA" w:eastAsia="uk-UA"/>
        </w:rPr>
        <w:t>Координацію та контроль за ходом виконання Програми здійснює Ворохтянська селищна рада – головний розпорядник коштів та постійна комісія з питань фінансів та бюджету.</w:t>
      </w: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 w:firstLine="567"/>
        <w:jc w:val="both"/>
        <w:rPr>
          <w:color w:val="000000"/>
          <w:sz w:val="28"/>
          <w:szCs w:val="28"/>
          <w:lang w:val="uk-UA" w:eastAsia="uk-UA"/>
        </w:rPr>
      </w:pPr>
      <w:r w:rsidRPr="009F19DF">
        <w:rPr>
          <w:color w:val="000000"/>
          <w:sz w:val="28"/>
          <w:szCs w:val="28"/>
          <w:lang w:val="uk-UA" w:eastAsia="uk-UA"/>
        </w:rPr>
        <w:t>Безпосередній контроль за виконанням заходів і завдань програми здійснює відповідальний виконавець, а за цільовим та ефективним використанням коштів - головний розпорядник коштів.</w:t>
      </w: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 w:firstLine="567"/>
        <w:jc w:val="both"/>
        <w:rPr>
          <w:color w:val="000000"/>
          <w:sz w:val="28"/>
          <w:szCs w:val="28"/>
          <w:lang w:val="uk-UA" w:eastAsia="uk-UA"/>
        </w:rPr>
      </w:pPr>
    </w:p>
    <w:p w:rsidR="009F19DF" w:rsidRPr="009F19DF" w:rsidRDefault="009F19DF" w:rsidP="009F19DF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142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9F19DF">
        <w:rPr>
          <w:b/>
          <w:bCs/>
          <w:color w:val="000000"/>
          <w:sz w:val="28"/>
          <w:szCs w:val="28"/>
          <w:lang w:val="uk-UA" w:eastAsia="uk-UA"/>
        </w:rPr>
        <w:t>ЗДІЙСНЕННЯ МОНІТОРИНГУ ТА ПІДГОТОВКА ЩОРІЧНИХ ЗВІТІВ ПРО РЕЗУЛЬТАТИ ВИКОНАННЯ ПРОГРАМИ, ВНЕСЕННЯ ЗМІН ДО ПРОГРАМИ.</w:t>
      </w: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/>
        <w:rPr>
          <w:b/>
          <w:bCs/>
          <w:color w:val="000000"/>
          <w:sz w:val="28"/>
          <w:szCs w:val="28"/>
          <w:lang w:val="uk-UA" w:eastAsia="uk-UA"/>
        </w:rPr>
      </w:pP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 w:firstLine="567"/>
        <w:rPr>
          <w:color w:val="000000"/>
          <w:sz w:val="28"/>
          <w:szCs w:val="28"/>
          <w:lang w:val="uk-UA" w:eastAsia="uk-UA"/>
        </w:rPr>
      </w:pPr>
      <w:r w:rsidRPr="009F19DF">
        <w:rPr>
          <w:color w:val="000000"/>
          <w:sz w:val="28"/>
          <w:szCs w:val="28"/>
          <w:lang w:val="uk-UA" w:eastAsia="uk-UA"/>
        </w:rPr>
        <w:t>8.1 Відповідальний виконавець програми щороку в строки, визначені рішенням Ворохтянської селищної ради, готує інформацію про хід виконання програми та ефективність реалізації її заходів, яка заслуховується на пленарних засіданнях Ворохтянської селищної ради.</w:t>
      </w: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 w:firstLine="567"/>
        <w:jc w:val="both"/>
        <w:rPr>
          <w:color w:val="000000"/>
          <w:sz w:val="28"/>
          <w:szCs w:val="28"/>
          <w:lang w:val="uk-UA" w:eastAsia="uk-UA"/>
        </w:rPr>
      </w:pPr>
      <w:r w:rsidRPr="009F19DF">
        <w:rPr>
          <w:color w:val="000000"/>
          <w:sz w:val="28"/>
          <w:szCs w:val="28"/>
          <w:lang w:val="uk-UA" w:eastAsia="uk-UA"/>
        </w:rPr>
        <w:t xml:space="preserve">8.2 Відповідальний виконавець програми щороку здійснює обґрунтовану оцінку результатів виконання програми та у разі потреби розробляє пропозиції </w:t>
      </w:r>
      <w:r w:rsidRPr="009F19DF">
        <w:rPr>
          <w:color w:val="000000"/>
          <w:sz w:val="28"/>
          <w:szCs w:val="28"/>
          <w:lang w:val="uk-UA" w:eastAsia="uk-UA"/>
        </w:rPr>
        <w:lastRenderedPageBreak/>
        <w:t>щодо доцільності продовження тих чи інших заходів, включення додаткових заходів i завдань, уточнення показників, обсягів i джерел фінансування, переліку виконавців, строків виконання програми та окремих заходів i завдань тощо.</w:t>
      </w: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 w:firstLine="567"/>
        <w:jc w:val="both"/>
        <w:rPr>
          <w:color w:val="000000"/>
          <w:sz w:val="28"/>
          <w:szCs w:val="28"/>
          <w:lang w:val="uk-UA" w:eastAsia="uk-UA"/>
        </w:rPr>
      </w:pPr>
      <w:r w:rsidRPr="009F19DF">
        <w:rPr>
          <w:color w:val="000000"/>
          <w:sz w:val="28"/>
          <w:szCs w:val="28"/>
          <w:lang w:val="uk-UA" w:eastAsia="uk-UA"/>
        </w:rPr>
        <w:t>8.3 За ініціативою Ворохтянської селищної ради, або відповідального виконавця (головного розпорядника коштів) програми розгляд проміжного звіту про хід виконання програми, ефективність реалізації її завдань i заходів, досягнення проміжних цілей та ефективність використання коштів може розглядатися на пленарних засіданнях Ворохтянської селищної ради протягом року в разі виникнення потреби.</w:t>
      </w: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 w:firstLine="567"/>
        <w:jc w:val="both"/>
        <w:rPr>
          <w:color w:val="000000"/>
          <w:sz w:val="28"/>
          <w:szCs w:val="28"/>
          <w:lang w:val="uk-UA" w:eastAsia="uk-UA"/>
        </w:rPr>
      </w:pPr>
      <w:r w:rsidRPr="009F19DF">
        <w:rPr>
          <w:color w:val="000000"/>
          <w:sz w:val="28"/>
          <w:szCs w:val="28"/>
          <w:lang w:val="uk-UA" w:eastAsia="uk-UA"/>
        </w:rPr>
        <w:t xml:space="preserve">8.4 У разі необхідності відповідальний виконавець </w:t>
      </w:r>
      <w:proofErr w:type="spellStart"/>
      <w:r w:rsidR="001F22E5">
        <w:rPr>
          <w:color w:val="000000"/>
          <w:sz w:val="28"/>
          <w:szCs w:val="28"/>
          <w:lang w:val="uk-UA" w:eastAsia="uk-UA"/>
        </w:rPr>
        <w:t>з</w:t>
      </w:r>
      <w:r w:rsidRPr="009F19DF">
        <w:rPr>
          <w:color w:val="000000"/>
          <w:sz w:val="28"/>
          <w:szCs w:val="28"/>
          <w:lang w:val="uk-UA" w:eastAsia="uk-UA"/>
        </w:rPr>
        <w:t>оприлюднює</w:t>
      </w:r>
      <w:proofErr w:type="spellEnd"/>
      <w:r w:rsidRPr="009F19DF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F19DF">
        <w:rPr>
          <w:color w:val="000000"/>
          <w:sz w:val="28"/>
          <w:szCs w:val="28"/>
          <w:lang w:val="uk-UA" w:eastAsia="uk-UA"/>
        </w:rPr>
        <w:t>ocновні</w:t>
      </w:r>
      <w:proofErr w:type="spellEnd"/>
      <w:r w:rsidRPr="009F19DF">
        <w:rPr>
          <w:color w:val="000000"/>
          <w:sz w:val="28"/>
          <w:szCs w:val="28"/>
          <w:lang w:val="uk-UA" w:eastAsia="uk-UA"/>
        </w:rPr>
        <w:t xml:space="preserve"> досягнуті результати реалізації програми у місцевих засобах інформації або розміщує їх на офіційному веб-сайт селищної ради.</w:t>
      </w: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 w:firstLine="567"/>
        <w:jc w:val="both"/>
        <w:rPr>
          <w:color w:val="000000"/>
          <w:sz w:val="28"/>
          <w:szCs w:val="28"/>
          <w:lang w:val="uk-UA" w:eastAsia="uk-UA"/>
        </w:rPr>
      </w:pPr>
      <w:r w:rsidRPr="009F19DF">
        <w:rPr>
          <w:color w:val="000000"/>
          <w:sz w:val="28"/>
          <w:szCs w:val="28"/>
          <w:lang w:val="uk-UA" w:eastAsia="uk-UA"/>
        </w:rPr>
        <w:t>8.5 Дострокове припинення виконання програми відбувається у разі втрати актуальності основної її мети за поданням відповідального виконавця програми. Рішення про дострокове припинення дії програми приймається на пленарному засіданні Ворохтянської селищної ради.</w:t>
      </w: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 w:firstLine="567"/>
        <w:jc w:val="both"/>
        <w:rPr>
          <w:color w:val="000000"/>
          <w:sz w:val="28"/>
          <w:szCs w:val="28"/>
          <w:lang w:val="uk-UA" w:eastAsia="uk-UA"/>
        </w:rPr>
      </w:pP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 w:firstLine="567"/>
        <w:jc w:val="both"/>
        <w:rPr>
          <w:color w:val="000000"/>
          <w:sz w:val="28"/>
          <w:szCs w:val="28"/>
          <w:lang w:val="uk-UA" w:eastAsia="uk-UA"/>
        </w:rPr>
      </w:pP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 w:firstLine="567"/>
        <w:jc w:val="both"/>
        <w:rPr>
          <w:color w:val="000000"/>
          <w:sz w:val="28"/>
          <w:szCs w:val="28"/>
          <w:lang w:val="uk-UA" w:eastAsia="uk-UA"/>
        </w:rPr>
      </w:pP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/>
        <w:jc w:val="both"/>
        <w:rPr>
          <w:b/>
          <w:bCs/>
          <w:color w:val="000000"/>
          <w:sz w:val="28"/>
          <w:szCs w:val="28"/>
          <w:lang w:val="uk-UA" w:eastAsia="uk-UA"/>
        </w:rPr>
      </w:pPr>
      <w:r w:rsidRPr="009F19DF">
        <w:rPr>
          <w:b/>
          <w:bCs/>
          <w:color w:val="000000"/>
          <w:sz w:val="28"/>
          <w:szCs w:val="28"/>
          <w:lang w:val="uk-UA" w:eastAsia="uk-UA"/>
        </w:rPr>
        <w:t>Секретар ради                                                                         Ярослав БІЛОУС</w:t>
      </w: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 w:firstLine="567"/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 w:firstLine="567"/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 w:firstLine="567"/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p w:rsidR="009F19DF" w:rsidRDefault="009F19DF" w:rsidP="009F19DF">
      <w:pPr>
        <w:suppressAutoHyphens w:val="0"/>
        <w:ind w:left="14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 w:type="page"/>
      </w:r>
    </w:p>
    <w:p w:rsidR="009F19DF" w:rsidRPr="009F19DF" w:rsidRDefault="009F19DF" w:rsidP="001F22E5">
      <w:pPr>
        <w:ind w:left="142" w:hanging="11"/>
        <w:jc w:val="right"/>
        <w:rPr>
          <w:sz w:val="22"/>
          <w:szCs w:val="22"/>
          <w:lang w:val="uk-UA"/>
        </w:rPr>
      </w:pPr>
      <w:r w:rsidRPr="009F19DF">
        <w:rPr>
          <w:sz w:val="22"/>
          <w:szCs w:val="22"/>
          <w:lang w:val="uk-UA"/>
        </w:rPr>
        <w:lastRenderedPageBreak/>
        <w:t>Додаток 1</w:t>
      </w:r>
    </w:p>
    <w:p w:rsidR="001F22E5" w:rsidRDefault="009F19DF" w:rsidP="001F22E5">
      <w:pPr>
        <w:ind w:left="142"/>
        <w:jc w:val="right"/>
        <w:rPr>
          <w:sz w:val="22"/>
          <w:szCs w:val="22"/>
          <w:lang w:val="uk-UA"/>
        </w:rPr>
      </w:pPr>
      <w:r w:rsidRPr="009F19DF">
        <w:rPr>
          <w:sz w:val="22"/>
          <w:szCs w:val="22"/>
          <w:lang w:val="uk-UA"/>
        </w:rPr>
        <w:t xml:space="preserve">до комплексної програми «Герої поруч» </w:t>
      </w:r>
    </w:p>
    <w:p w:rsidR="009F19DF" w:rsidRPr="009F19DF" w:rsidRDefault="009F19DF" w:rsidP="001F22E5">
      <w:pPr>
        <w:ind w:left="142"/>
        <w:jc w:val="right"/>
        <w:rPr>
          <w:sz w:val="22"/>
          <w:szCs w:val="22"/>
          <w:lang w:val="uk-UA"/>
        </w:rPr>
      </w:pPr>
      <w:r w:rsidRPr="009F19DF">
        <w:rPr>
          <w:sz w:val="22"/>
          <w:szCs w:val="22"/>
          <w:lang w:val="uk-UA"/>
        </w:rPr>
        <w:t>Ворохтянської селищної ради на 2026-2028 роки</w:t>
      </w:r>
    </w:p>
    <w:p w:rsidR="001F22E5" w:rsidRDefault="001F22E5" w:rsidP="009F19DF">
      <w:pPr>
        <w:ind w:left="142" w:hanging="360"/>
        <w:jc w:val="center"/>
        <w:rPr>
          <w:b/>
          <w:bCs/>
          <w:sz w:val="28"/>
          <w:szCs w:val="28"/>
          <w:lang w:val="uk-UA"/>
        </w:rPr>
      </w:pPr>
    </w:p>
    <w:p w:rsidR="009F19DF" w:rsidRPr="009F19DF" w:rsidRDefault="009F19DF" w:rsidP="009F19DF">
      <w:pPr>
        <w:ind w:left="142" w:hanging="360"/>
        <w:jc w:val="center"/>
        <w:rPr>
          <w:b/>
          <w:bCs/>
          <w:sz w:val="28"/>
          <w:szCs w:val="28"/>
          <w:lang w:val="uk-UA"/>
        </w:rPr>
      </w:pPr>
      <w:r w:rsidRPr="009F19DF">
        <w:rPr>
          <w:b/>
          <w:bCs/>
          <w:sz w:val="28"/>
          <w:szCs w:val="28"/>
          <w:lang w:val="uk-UA"/>
        </w:rPr>
        <w:t>Паспорт</w:t>
      </w:r>
    </w:p>
    <w:p w:rsidR="009F19DF" w:rsidRPr="009F19DF" w:rsidRDefault="009F19DF" w:rsidP="009F19DF">
      <w:pPr>
        <w:ind w:left="142" w:hanging="360"/>
        <w:jc w:val="center"/>
        <w:rPr>
          <w:b/>
          <w:bCs/>
          <w:sz w:val="28"/>
          <w:szCs w:val="28"/>
        </w:rPr>
      </w:pPr>
      <w:r w:rsidRPr="009F19DF">
        <w:rPr>
          <w:b/>
          <w:bCs/>
          <w:sz w:val="28"/>
          <w:szCs w:val="28"/>
        </w:rPr>
        <w:t xml:space="preserve">Комплексна </w:t>
      </w:r>
      <w:proofErr w:type="spellStart"/>
      <w:r w:rsidRPr="009F19DF">
        <w:rPr>
          <w:b/>
          <w:bCs/>
          <w:sz w:val="28"/>
          <w:szCs w:val="28"/>
        </w:rPr>
        <w:t>програма</w:t>
      </w:r>
      <w:proofErr w:type="spellEnd"/>
      <w:r w:rsidRPr="009F19DF">
        <w:rPr>
          <w:b/>
          <w:bCs/>
          <w:sz w:val="28"/>
          <w:szCs w:val="28"/>
        </w:rPr>
        <w:t xml:space="preserve"> «</w:t>
      </w:r>
      <w:proofErr w:type="spellStart"/>
      <w:r w:rsidRPr="009F19DF">
        <w:rPr>
          <w:b/>
          <w:bCs/>
          <w:sz w:val="28"/>
          <w:szCs w:val="28"/>
        </w:rPr>
        <w:t>Герої</w:t>
      </w:r>
      <w:proofErr w:type="spellEnd"/>
      <w:r w:rsidRPr="009F19DF">
        <w:rPr>
          <w:b/>
          <w:bCs/>
          <w:sz w:val="28"/>
          <w:szCs w:val="28"/>
        </w:rPr>
        <w:t xml:space="preserve">  </w:t>
      </w:r>
      <w:proofErr w:type="spellStart"/>
      <w:r w:rsidRPr="009F19DF">
        <w:rPr>
          <w:b/>
          <w:bCs/>
          <w:sz w:val="28"/>
          <w:szCs w:val="28"/>
        </w:rPr>
        <w:t>поруч</w:t>
      </w:r>
      <w:proofErr w:type="spellEnd"/>
      <w:r w:rsidRPr="009F19DF">
        <w:rPr>
          <w:b/>
          <w:bCs/>
          <w:sz w:val="28"/>
          <w:szCs w:val="28"/>
        </w:rPr>
        <w:t>»</w:t>
      </w:r>
      <w:r w:rsidRPr="009F19DF">
        <w:rPr>
          <w:b/>
          <w:bCs/>
          <w:sz w:val="28"/>
          <w:szCs w:val="28"/>
          <w:lang w:val="uk-UA"/>
        </w:rPr>
        <w:t xml:space="preserve"> </w:t>
      </w:r>
      <w:r w:rsidRPr="009F19DF">
        <w:rPr>
          <w:b/>
          <w:bCs/>
          <w:sz w:val="28"/>
          <w:szCs w:val="28"/>
        </w:rPr>
        <w:t xml:space="preserve">Ворохтянської </w:t>
      </w:r>
      <w:proofErr w:type="spellStart"/>
      <w:r w:rsidRPr="009F19DF">
        <w:rPr>
          <w:b/>
          <w:bCs/>
          <w:sz w:val="28"/>
          <w:szCs w:val="28"/>
        </w:rPr>
        <w:t>селищної</w:t>
      </w:r>
      <w:proofErr w:type="spellEnd"/>
      <w:r w:rsidRPr="009F19DF">
        <w:rPr>
          <w:b/>
          <w:bCs/>
          <w:sz w:val="28"/>
          <w:szCs w:val="28"/>
        </w:rPr>
        <w:t xml:space="preserve"> ради</w:t>
      </w:r>
    </w:p>
    <w:p w:rsidR="009F19DF" w:rsidRPr="009F19DF" w:rsidRDefault="009F19DF" w:rsidP="009F19DF">
      <w:pPr>
        <w:ind w:left="142" w:hanging="360"/>
        <w:jc w:val="center"/>
        <w:rPr>
          <w:b/>
          <w:bCs/>
          <w:sz w:val="28"/>
          <w:szCs w:val="28"/>
        </w:rPr>
      </w:pPr>
      <w:r w:rsidRPr="009F19DF">
        <w:rPr>
          <w:b/>
          <w:bCs/>
          <w:sz w:val="28"/>
          <w:szCs w:val="28"/>
        </w:rPr>
        <w:t xml:space="preserve"> на 2026-2028 роки</w:t>
      </w: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2444"/>
        <w:gridCol w:w="1949"/>
        <w:gridCol w:w="1913"/>
        <w:gridCol w:w="1398"/>
      </w:tblGrid>
      <w:tr w:rsidR="009F19DF" w:rsidRPr="009F19DF" w:rsidTr="009F19DF">
        <w:trPr>
          <w:trHeight w:val="114"/>
        </w:trPr>
        <w:tc>
          <w:tcPr>
            <w:tcW w:w="4913" w:type="dxa"/>
            <w:gridSpan w:val="2"/>
          </w:tcPr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rPr>
                <w:color w:val="000000"/>
                <w:sz w:val="28"/>
                <w:szCs w:val="28"/>
                <w:lang w:val="uk-UA" w:eastAsia="uk-UA"/>
              </w:rPr>
            </w:pPr>
            <w:r w:rsidRPr="009F19DF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Ініціатор розроблення Програми </w:t>
            </w:r>
          </w:p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260" w:type="dxa"/>
            <w:gridSpan w:val="3"/>
          </w:tcPr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rPr>
                <w:color w:val="000000"/>
                <w:sz w:val="28"/>
                <w:szCs w:val="28"/>
                <w:lang w:val="uk-UA" w:eastAsia="uk-UA"/>
              </w:rPr>
            </w:pPr>
            <w:r w:rsidRPr="009F19DF">
              <w:rPr>
                <w:color w:val="000000"/>
                <w:sz w:val="28"/>
                <w:szCs w:val="28"/>
                <w:lang w:val="uk-UA" w:eastAsia="uk-UA"/>
              </w:rPr>
              <w:t>Ворохтянська селищна рада</w:t>
            </w:r>
          </w:p>
        </w:tc>
      </w:tr>
      <w:tr w:rsidR="009F19DF" w:rsidRPr="009F19DF" w:rsidTr="009F19DF">
        <w:trPr>
          <w:trHeight w:val="288"/>
        </w:trPr>
        <w:tc>
          <w:tcPr>
            <w:tcW w:w="4913" w:type="dxa"/>
            <w:gridSpan w:val="2"/>
          </w:tcPr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9F19DF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Підстава до розробки Програми </w:t>
            </w:r>
          </w:p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rPr>
                <w:color w:val="000000"/>
                <w:sz w:val="28"/>
                <w:szCs w:val="28"/>
                <w:lang w:val="uk-UA" w:eastAsia="uk-UA"/>
              </w:rPr>
            </w:pPr>
          </w:p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260" w:type="dxa"/>
            <w:gridSpan w:val="3"/>
          </w:tcPr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rPr>
                <w:color w:val="000000"/>
                <w:sz w:val="28"/>
                <w:szCs w:val="28"/>
                <w:lang w:val="uk-UA" w:eastAsia="uk-UA"/>
              </w:rPr>
            </w:pPr>
            <w:r w:rsidRPr="009F19DF">
              <w:rPr>
                <w:color w:val="000000"/>
                <w:sz w:val="28"/>
                <w:szCs w:val="28"/>
                <w:lang w:val="uk-UA" w:eastAsia="uk-UA"/>
              </w:rPr>
              <w:t>ЗУ «Про статус ветеранів війни, гарантії їх соціального захисту», «Про соціальні послуги», «Про основи національного спротиву», «Про місцеве самоврядування в Україні», «Про соціальний та правовий захист військовослужбовців та членів їх сімей», «Про правовий режим воєнного стану», «Про оборону України», Указ Президента України від 24 лютого 2022 року №64 «Про введення воєнного стану в Україні»</w:t>
            </w:r>
          </w:p>
        </w:tc>
      </w:tr>
      <w:tr w:rsidR="009F19DF" w:rsidRPr="009F19DF" w:rsidTr="009F19DF">
        <w:trPr>
          <w:trHeight w:val="114"/>
        </w:trPr>
        <w:tc>
          <w:tcPr>
            <w:tcW w:w="4913" w:type="dxa"/>
            <w:gridSpan w:val="2"/>
          </w:tcPr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rPr>
                <w:color w:val="000000"/>
                <w:sz w:val="28"/>
                <w:szCs w:val="28"/>
                <w:lang w:val="uk-UA" w:eastAsia="uk-UA"/>
              </w:rPr>
            </w:pPr>
            <w:r w:rsidRPr="009F19DF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Розробник Програми </w:t>
            </w:r>
          </w:p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260" w:type="dxa"/>
            <w:gridSpan w:val="3"/>
          </w:tcPr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rPr>
                <w:color w:val="000000"/>
                <w:sz w:val="28"/>
                <w:szCs w:val="28"/>
                <w:lang w:val="uk-UA" w:eastAsia="uk-UA"/>
              </w:rPr>
            </w:pPr>
            <w:r w:rsidRPr="009F19DF">
              <w:rPr>
                <w:color w:val="000000"/>
                <w:sz w:val="28"/>
                <w:szCs w:val="28"/>
                <w:lang w:val="uk-UA" w:eastAsia="uk-UA"/>
              </w:rPr>
              <w:t>Відділ соціального захисту населення</w:t>
            </w:r>
          </w:p>
        </w:tc>
      </w:tr>
      <w:tr w:rsidR="009F19DF" w:rsidRPr="009F19DF" w:rsidTr="009F19DF">
        <w:trPr>
          <w:trHeight w:val="399"/>
        </w:trPr>
        <w:tc>
          <w:tcPr>
            <w:tcW w:w="4913" w:type="dxa"/>
            <w:gridSpan w:val="2"/>
          </w:tcPr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rPr>
                <w:color w:val="000000"/>
                <w:sz w:val="28"/>
                <w:szCs w:val="28"/>
                <w:lang w:val="uk-UA" w:eastAsia="uk-UA"/>
              </w:rPr>
            </w:pPr>
            <w:r w:rsidRPr="009F19DF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Відповідальний виконавець Програми </w:t>
            </w:r>
          </w:p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260" w:type="dxa"/>
            <w:gridSpan w:val="3"/>
          </w:tcPr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rPr>
                <w:color w:val="000000"/>
                <w:sz w:val="28"/>
                <w:szCs w:val="28"/>
                <w:lang w:val="uk-UA" w:eastAsia="uk-UA"/>
              </w:rPr>
            </w:pPr>
            <w:r w:rsidRPr="009F19DF">
              <w:rPr>
                <w:color w:val="000000"/>
                <w:sz w:val="28"/>
                <w:szCs w:val="28"/>
                <w:lang w:val="uk-UA" w:eastAsia="uk-UA"/>
              </w:rPr>
              <w:t>Ворохтянська селищна рада</w:t>
            </w:r>
          </w:p>
        </w:tc>
      </w:tr>
      <w:tr w:rsidR="009F19DF" w:rsidRPr="001F22E5" w:rsidTr="009F19DF">
        <w:trPr>
          <w:trHeight w:val="404"/>
        </w:trPr>
        <w:tc>
          <w:tcPr>
            <w:tcW w:w="4913" w:type="dxa"/>
            <w:gridSpan w:val="2"/>
          </w:tcPr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rPr>
                <w:color w:val="000000"/>
                <w:sz w:val="28"/>
                <w:szCs w:val="28"/>
                <w:lang w:val="uk-UA" w:eastAsia="uk-UA"/>
              </w:rPr>
            </w:pPr>
            <w:r w:rsidRPr="009F19DF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Учасники Програми </w:t>
            </w:r>
          </w:p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260" w:type="dxa"/>
            <w:gridSpan w:val="3"/>
          </w:tcPr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rPr>
                <w:color w:val="000000"/>
                <w:sz w:val="28"/>
                <w:szCs w:val="28"/>
                <w:lang w:val="uk-UA" w:eastAsia="uk-UA"/>
              </w:rPr>
            </w:pPr>
            <w:r w:rsidRPr="009F19DF">
              <w:rPr>
                <w:color w:val="000000"/>
                <w:sz w:val="28"/>
                <w:szCs w:val="28"/>
                <w:lang w:val="uk-UA" w:eastAsia="uk-UA"/>
              </w:rPr>
              <w:t>Ворохтянська селищна рада, Відділ соціального захисту населення, Відділ загальної, організаційної та інформаційної роботи, КП “Селищне комунальне підприємство”</w:t>
            </w:r>
          </w:p>
        </w:tc>
      </w:tr>
      <w:tr w:rsidR="009F19DF" w:rsidRPr="009F19DF" w:rsidTr="009F19DF">
        <w:trPr>
          <w:trHeight w:val="114"/>
        </w:trPr>
        <w:tc>
          <w:tcPr>
            <w:tcW w:w="4913" w:type="dxa"/>
            <w:gridSpan w:val="2"/>
          </w:tcPr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rPr>
                <w:color w:val="000000"/>
                <w:sz w:val="28"/>
                <w:szCs w:val="28"/>
                <w:lang w:val="uk-UA" w:eastAsia="uk-UA"/>
              </w:rPr>
            </w:pPr>
            <w:r w:rsidRPr="009F19DF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Термін реалізації Програми </w:t>
            </w:r>
          </w:p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260" w:type="dxa"/>
            <w:gridSpan w:val="3"/>
          </w:tcPr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9F19DF">
              <w:rPr>
                <w:color w:val="000000"/>
                <w:sz w:val="28"/>
                <w:szCs w:val="28"/>
                <w:lang w:val="uk-UA" w:eastAsia="uk-UA"/>
              </w:rPr>
              <w:t>2026-2028 роки</w:t>
            </w:r>
          </w:p>
        </w:tc>
      </w:tr>
      <w:tr w:rsidR="009F19DF" w:rsidRPr="009F19DF" w:rsidTr="009F19DF">
        <w:trPr>
          <w:trHeight w:val="229"/>
        </w:trPr>
        <w:tc>
          <w:tcPr>
            <w:tcW w:w="4913" w:type="dxa"/>
            <w:gridSpan w:val="2"/>
          </w:tcPr>
          <w:p w:rsidR="009F19DF" w:rsidRPr="009F19DF" w:rsidRDefault="009F19DF" w:rsidP="009F19DF">
            <w:pPr>
              <w:suppressAutoHyphens w:val="0"/>
              <w:autoSpaceDE w:val="0"/>
              <w:autoSpaceDN w:val="0"/>
              <w:adjustRightInd w:val="0"/>
              <w:ind w:left="142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9F19DF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Загальний орієнтовний обсяг</w:t>
            </w:r>
          </w:p>
          <w:p w:rsidR="009F19DF" w:rsidRPr="009F19DF" w:rsidRDefault="009F19DF" w:rsidP="009F19DF">
            <w:pPr>
              <w:suppressAutoHyphens w:val="0"/>
              <w:autoSpaceDE w:val="0"/>
              <w:autoSpaceDN w:val="0"/>
              <w:adjustRightInd w:val="0"/>
              <w:ind w:left="142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9F19DF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фінансових ресурсів, необхідних</w:t>
            </w:r>
          </w:p>
          <w:p w:rsidR="009F19DF" w:rsidRPr="009F19DF" w:rsidRDefault="009F19DF" w:rsidP="009F19DF">
            <w:pPr>
              <w:suppressAutoHyphens w:val="0"/>
              <w:autoSpaceDE w:val="0"/>
              <w:autoSpaceDN w:val="0"/>
              <w:adjustRightInd w:val="0"/>
              <w:ind w:left="142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9F19DF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для реалізації Програми</w:t>
            </w:r>
          </w:p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9F19DF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(грн.)</w:t>
            </w:r>
          </w:p>
        </w:tc>
        <w:tc>
          <w:tcPr>
            <w:tcW w:w="5260" w:type="dxa"/>
            <w:gridSpan w:val="3"/>
          </w:tcPr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9F19DF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42 220 000</w:t>
            </w:r>
          </w:p>
        </w:tc>
      </w:tr>
      <w:tr w:rsidR="009F19DF" w:rsidRPr="009F19DF" w:rsidTr="009F19DF">
        <w:trPr>
          <w:trHeight w:val="160"/>
        </w:trPr>
        <w:tc>
          <w:tcPr>
            <w:tcW w:w="2469" w:type="dxa"/>
            <w:vMerge w:val="restart"/>
          </w:tcPr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rPr>
                <w:color w:val="000000"/>
                <w:sz w:val="28"/>
                <w:szCs w:val="28"/>
                <w:lang w:val="uk-UA" w:eastAsia="uk-UA"/>
              </w:rPr>
            </w:pPr>
            <w:r w:rsidRPr="009F19DF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Джерела фінансування </w:t>
            </w:r>
          </w:p>
        </w:tc>
        <w:tc>
          <w:tcPr>
            <w:tcW w:w="2444" w:type="dxa"/>
            <w:vMerge w:val="restart"/>
          </w:tcPr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rPr>
                <w:color w:val="000000"/>
                <w:sz w:val="28"/>
                <w:szCs w:val="28"/>
                <w:lang w:val="uk-UA" w:eastAsia="uk-UA"/>
              </w:rPr>
            </w:pPr>
            <w:r w:rsidRPr="009F19DF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Обсяг фінансування, всього грн.</w:t>
            </w:r>
          </w:p>
        </w:tc>
        <w:tc>
          <w:tcPr>
            <w:tcW w:w="5260" w:type="dxa"/>
            <w:gridSpan w:val="3"/>
          </w:tcPr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9F19DF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 тому числі</w:t>
            </w:r>
          </w:p>
        </w:tc>
      </w:tr>
      <w:tr w:rsidR="009F19DF" w:rsidRPr="009F19DF" w:rsidTr="009F19DF">
        <w:trPr>
          <w:trHeight w:val="87"/>
        </w:trPr>
        <w:tc>
          <w:tcPr>
            <w:tcW w:w="2469" w:type="dxa"/>
            <w:vMerge/>
          </w:tcPr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444" w:type="dxa"/>
            <w:vMerge/>
          </w:tcPr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49" w:type="dxa"/>
          </w:tcPr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9F19DF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2026р.</w:t>
            </w:r>
          </w:p>
        </w:tc>
        <w:tc>
          <w:tcPr>
            <w:tcW w:w="1913" w:type="dxa"/>
          </w:tcPr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9F19DF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2027р.</w:t>
            </w:r>
          </w:p>
        </w:tc>
        <w:tc>
          <w:tcPr>
            <w:tcW w:w="1398" w:type="dxa"/>
          </w:tcPr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9F19DF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2028р.</w:t>
            </w:r>
          </w:p>
        </w:tc>
      </w:tr>
      <w:tr w:rsidR="009F19DF" w:rsidRPr="009F19DF" w:rsidTr="009F19DF">
        <w:trPr>
          <w:trHeight w:val="102"/>
        </w:trPr>
        <w:tc>
          <w:tcPr>
            <w:tcW w:w="2469" w:type="dxa"/>
          </w:tcPr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F19DF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Бюджет територіальної</w:t>
            </w:r>
          </w:p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9F19DF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громади</w:t>
            </w:r>
          </w:p>
        </w:tc>
        <w:tc>
          <w:tcPr>
            <w:tcW w:w="2444" w:type="dxa"/>
          </w:tcPr>
          <w:p w:rsidR="009F19DF" w:rsidRPr="009F19DF" w:rsidRDefault="009F19DF" w:rsidP="009F19DF">
            <w:pPr>
              <w:suppressAutoHyphens w:val="0"/>
              <w:ind w:left="142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F19DF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42 220 000</w:t>
            </w:r>
          </w:p>
        </w:tc>
        <w:tc>
          <w:tcPr>
            <w:tcW w:w="1949" w:type="dxa"/>
          </w:tcPr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9F19DF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14 400 000</w:t>
            </w:r>
          </w:p>
        </w:tc>
        <w:tc>
          <w:tcPr>
            <w:tcW w:w="1913" w:type="dxa"/>
          </w:tcPr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9F19DF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13 890 000</w:t>
            </w:r>
          </w:p>
        </w:tc>
        <w:tc>
          <w:tcPr>
            <w:tcW w:w="1398" w:type="dxa"/>
          </w:tcPr>
          <w:p w:rsidR="009F19DF" w:rsidRPr="009F19DF" w:rsidRDefault="009F19DF" w:rsidP="009F19DF">
            <w:pPr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9F19DF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13 930 000</w:t>
            </w:r>
          </w:p>
        </w:tc>
      </w:tr>
    </w:tbl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/>
        <w:rPr>
          <w:sz w:val="24"/>
          <w:szCs w:val="24"/>
          <w:lang w:val="uk-UA" w:eastAsia="uk-UA"/>
        </w:rPr>
        <w:sectPr w:rsidR="009F19DF" w:rsidRPr="009F19DF" w:rsidSect="001F22E5">
          <w:pgSz w:w="12408" w:h="16833"/>
          <w:pgMar w:top="807" w:right="784" w:bottom="780" w:left="1701" w:header="708" w:footer="567" w:gutter="0"/>
          <w:cols w:space="720"/>
          <w:noEndnote/>
          <w:docGrid w:linePitch="272"/>
        </w:sectPr>
      </w:pPr>
    </w:p>
    <w:p w:rsidR="009F19DF" w:rsidRPr="009F19DF" w:rsidRDefault="009F19DF" w:rsidP="009F19DF">
      <w:pPr>
        <w:ind w:left="142"/>
        <w:jc w:val="right"/>
        <w:rPr>
          <w:sz w:val="22"/>
          <w:szCs w:val="22"/>
          <w:lang w:val="uk-UA"/>
        </w:rPr>
      </w:pPr>
      <w:proofErr w:type="spellStart"/>
      <w:r w:rsidRPr="009F19DF">
        <w:rPr>
          <w:sz w:val="22"/>
          <w:szCs w:val="22"/>
        </w:rPr>
        <w:lastRenderedPageBreak/>
        <w:t>Додаток</w:t>
      </w:r>
      <w:proofErr w:type="spellEnd"/>
      <w:r w:rsidRPr="009F19DF">
        <w:rPr>
          <w:sz w:val="22"/>
          <w:szCs w:val="22"/>
        </w:rPr>
        <w:t xml:space="preserve"> 2 </w:t>
      </w:r>
    </w:p>
    <w:p w:rsidR="009F19DF" w:rsidRPr="009F19DF" w:rsidRDefault="009F19DF" w:rsidP="009F19DF">
      <w:pPr>
        <w:ind w:left="142"/>
        <w:jc w:val="right"/>
        <w:rPr>
          <w:sz w:val="22"/>
          <w:szCs w:val="22"/>
          <w:lang w:val="uk-UA"/>
        </w:rPr>
      </w:pPr>
      <w:r w:rsidRPr="009F19DF">
        <w:rPr>
          <w:sz w:val="22"/>
          <w:szCs w:val="22"/>
          <w:lang w:val="uk-UA"/>
        </w:rPr>
        <w:t xml:space="preserve">до комплексної програми «Герої поруч» </w:t>
      </w:r>
    </w:p>
    <w:p w:rsidR="009F19DF" w:rsidRPr="009F19DF" w:rsidRDefault="009F19DF" w:rsidP="009F19DF">
      <w:pPr>
        <w:ind w:left="142"/>
        <w:jc w:val="right"/>
        <w:rPr>
          <w:sz w:val="22"/>
          <w:szCs w:val="22"/>
          <w:lang w:val="uk-UA"/>
        </w:rPr>
      </w:pPr>
      <w:r w:rsidRPr="009F19DF">
        <w:rPr>
          <w:sz w:val="22"/>
          <w:szCs w:val="22"/>
          <w:lang w:val="uk-UA"/>
        </w:rPr>
        <w:t>Ворохтянської селищної ради на 2026-2028 роки</w:t>
      </w: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/>
        <w:jc w:val="center"/>
        <w:rPr>
          <w:color w:val="000000"/>
          <w:sz w:val="28"/>
          <w:szCs w:val="28"/>
          <w:lang w:val="uk-UA" w:eastAsia="uk-UA"/>
        </w:rPr>
      </w:pPr>
      <w:r w:rsidRPr="009F19DF">
        <w:rPr>
          <w:b/>
          <w:bCs/>
          <w:color w:val="000000"/>
          <w:sz w:val="28"/>
          <w:szCs w:val="28"/>
          <w:lang w:val="uk-UA" w:eastAsia="uk-UA"/>
        </w:rPr>
        <w:t>ПЕРЕЛІК</w:t>
      </w: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/>
        <w:jc w:val="center"/>
        <w:rPr>
          <w:color w:val="000000"/>
          <w:sz w:val="28"/>
          <w:szCs w:val="28"/>
          <w:lang w:val="uk-UA" w:eastAsia="uk-UA"/>
        </w:rPr>
      </w:pPr>
      <w:r w:rsidRPr="009F19DF">
        <w:rPr>
          <w:b/>
          <w:bCs/>
          <w:color w:val="000000"/>
          <w:sz w:val="28"/>
          <w:szCs w:val="28"/>
          <w:lang w:val="uk-UA" w:eastAsia="uk-UA"/>
        </w:rPr>
        <w:t>напрямів, завдань і заходів Комплексної селищної програми</w:t>
      </w:r>
    </w:p>
    <w:p w:rsidR="009F19DF" w:rsidRPr="009F19DF" w:rsidRDefault="009F19DF" w:rsidP="009F19DF">
      <w:pPr>
        <w:suppressAutoHyphens w:val="0"/>
        <w:autoSpaceDE w:val="0"/>
        <w:autoSpaceDN w:val="0"/>
        <w:adjustRightInd w:val="0"/>
        <w:ind w:left="142"/>
        <w:jc w:val="center"/>
        <w:rPr>
          <w:color w:val="000000"/>
          <w:sz w:val="24"/>
          <w:szCs w:val="24"/>
          <w:lang w:val="uk-UA" w:eastAsia="uk-UA"/>
        </w:rPr>
      </w:pPr>
      <w:r w:rsidRPr="009F19DF">
        <w:rPr>
          <w:b/>
          <w:bCs/>
          <w:color w:val="000000"/>
          <w:sz w:val="28"/>
          <w:szCs w:val="28"/>
          <w:lang w:val="uk-UA" w:eastAsia="uk-UA"/>
        </w:rPr>
        <w:t xml:space="preserve"> «Герої  поруч» Ворохтянської селищної ради на 2026-2028 роки</w:t>
      </w:r>
      <w:r w:rsidRPr="009F19DF">
        <w:rPr>
          <w:color w:val="000000"/>
          <w:sz w:val="28"/>
          <w:szCs w:val="28"/>
          <w:lang w:val="uk-UA" w:eastAsia="uk-UA"/>
        </w:rPr>
        <w:t xml:space="preserve"> </w:t>
      </w:r>
      <w:r w:rsidRPr="009F19DF">
        <w:rPr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                            </w:t>
      </w:r>
    </w:p>
    <w:p w:rsidR="009F19DF" w:rsidRPr="009F19DF" w:rsidRDefault="009F19DF" w:rsidP="009F19DF">
      <w:pPr>
        <w:tabs>
          <w:tab w:val="left" w:pos="9264"/>
        </w:tabs>
        <w:suppressAutoHyphens w:val="0"/>
        <w:spacing w:before="280"/>
        <w:ind w:left="142"/>
        <w:rPr>
          <w:lang w:val="uk-UA"/>
        </w:rPr>
      </w:pPr>
      <w:bookmarkStart w:id="1" w:name="_GoBack"/>
      <w:bookmarkEnd w:id="1"/>
      <w:r w:rsidRPr="009F19DF">
        <w:rPr>
          <w:b/>
          <w:bCs/>
          <w:sz w:val="24"/>
          <w:szCs w:val="24"/>
          <w:lang w:val="uk-UA"/>
        </w:rPr>
        <w:t xml:space="preserve">    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66"/>
        <w:gridCol w:w="2718"/>
        <w:gridCol w:w="419"/>
        <w:gridCol w:w="1301"/>
        <w:gridCol w:w="1366"/>
        <w:gridCol w:w="883"/>
        <w:gridCol w:w="851"/>
        <w:gridCol w:w="847"/>
        <w:gridCol w:w="855"/>
        <w:gridCol w:w="1410"/>
        <w:gridCol w:w="1417"/>
      </w:tblGrid>
      <w:tr w:rsidR="009F19DF" w:rsidRPr="009F19DF" w:rsidTr="001F22E5">
        <w:tc>
          <w:tcPr>
            <w:tcW w:w="534" w:type="dxa"/>
            <w:vMerge w:val="restart"/>
          </w:tcPr>
          <w:p w:rsidR="009F19DF" w:rsidRPr="009F19DF" w:rsidRDefault="009F19DF" w:rsidP="009F19DF">
            <w:pPr>
              <w:ind w:left="142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b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566" w:type="dxa"/>
            <w:vMerge w:val="restart"/>
          </w:tcPr>
          <w:p w:rsidR="009F19DF" w:rsidRPr="009F19DF" w:rsidRDefault="009F19DF" w:rsidP="009F19DF">
            <w:pPr>
              <w:ind w:left="142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b/>
                <w:bCs/>
                <w:sz w:val="24"/>
                <w:szCs w:val="24"/>
                <w:lang w:val="uk-UA"/>
              </w:rPr>
              <w:t>Назва напряму(пріоритетні завдання)</w:t>
            </w:r>
          </w:p>
        </w:tc>
        <w:tc>
          <w:tcPr>
            <w:tcW w:w="2718" w:type="dxa"/>
            <w:vMerge w:val="restart"/>
          </w:tcPr>
          <w:p w:rsidR="009F19DF" w:rsidRPr="009F19DF" w:rsidRDefault="009F19DF" w:rsidP="009F19DF">
            <w:pPr>
              <w:ind w:left="142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b/>
                <w:bCs/>
                <w:sz w:val="24"/>
                <w:szCs w:val="24"/>
                <w:lang w:val="uk-UA"/>
              </w:rPr>
              <w:t>Заходи програми</w:t>
            </w:r>
          </w:p>
        </w:tc>
        <w:tc>
          <w:tcPr>
            <w:tcW w:w="1720" w:type="dxa"/>
            <w:gridSpan w:val="2"/>
            <w:vMerge w:val="restart"/>
          </w:tcPr>
          <w:p w:rsidR="009F19DF" w:rsidRPr="009F19DF" w:rsidRDefault="009F19DF" w:rsidP="009F19DF">
            <w:pPr>
              <w:ind w:left="142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b/>
                <w:bCs/>
                <w:sz w:val="24"/>
                <w:szCs w:val="24"/>
                <w:lang w:val="uk-UA"/>
              </w:rPr>
              <w:t>Строк виконання</w:t>
            </w:r>
          </w:p>
        </w:tc>
        <w:tc>
          <w:tcPr>
            <w:tcW w:w="1366" w:type="dxa"/>
            <w:vMerge w:val="restart"/>
          </w:tcPr>
          <w:p w:rsidR="009F19DF" w:rsidRPr="009F19DF" w:rsidRDefault="009F19DF" w:rsidP="009F19DF">
            <w:pPr>
              <w:ind w:left="142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b/>
                <w:bCs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3436" w:type="dxa"/>
            <w:gridSpan w:val="4"/>
          </w:tcPr>
          <w:p w:rsidR="009F19DF" w:rsidRPr="009F19DF" w:rsidRDefault="009F19DF" w:rsidP="009F19DF">
            <w:pPr>
              <w:ind w:left="14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b/>
                <w:bCs/>
                <w:sz w:val="24"/>
                <w:szCs w:val="24"/>
                <w:lang w:val="uk-UA"/>
              </w:rPr>
              <w:t>Орієнтовні обсяги фінансування, грн., у тому числі</w:t>
            </w:r>
          </w:p>
        </w:tc>
        <w:tc>
          <w:tcPr>
            <w:tcW w:w="1410" w:type="dxa"/>
          </w:tcPr>
          <w:p w:rsidR="009F19DF" w:rsidRPr="009F19DF" w:rsidRDefault="009F19DF" w:rsidP="009F19DF">
            <w:pPr>
              <w:ind w:left="142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b/>
                <w:bCs/>
                <w:sz w:val="24"/>
                <w:szCs w:val="24"/>
                <w:lang w:val="uk-UA"/>
              </w:rPr>
              <w:t>Джерела фінансування, грн.</w:t>
            </w:r>
          </w:p>
        </w:tc>
        <w:tc>
          <w:tcPr>
            <w:tcW w:w="1417" w:type="dxa"/>
          </w:tcPr>
          <w:p w:rsidR="009F19DF" w:rsidRPr="009F19DF" w:rsidRDefault="009F19DF" w:rsidP="009F19DF">
            <w:pPr>
              <w:ind w:left="142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b/>
                <w:bCs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9F19DF" w:rsidRPr="009F19DF" w:rsidTr="001F22E5">
        <w:tc>
          <w:tcPr>
            <w:tcW w:w="534" w:type="dxa"/>
            <w:vMerge/>
          </w:tcPr>
          <w:p w:rsidR="009F19DF" w:rsidRPr="009F19DF" w:rsidRDefault="009F19DF" w:rsidP="009F19DF">
            <w:pPr>
              <w:ind w:left="142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66" w:type="dxa"/>
            <w:vMerge/>
          </w:tcPr>
          <w:p w:rsidR="009F19DF" w:rsidRPr="009F19DF" w:rsidRDefault="009F19DF" w:rsidP="009F19DF">
            <w:pPr>
              <w:ind w:left="142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718" w:type="dxa"/>
            <w:vMerge/>
          </w:tcPr>
          <w:p w:rsidR="009F19DF" w:rsidRPr="009F19DF" w:rsidRDefault="009F19DF" w:rsidP="009F19DF">
            <w:pPr>
              <w:ind w:left="142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20" w:type="dxa"/>
            <w:gridSpan w:val="2"/>
            <w:vMerge/>
          </w:tcPr>
          <w:p w:rsidR="009F19DF" w:rsidRPr="009F19DF" w:rsidRDefault="009F19DF" w:rsidP="009F19DF">
            <w:pPr>
              <w:ind w:left="142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vMerge/>
          </w:tcPr>
          <w:p w:rsidR="009F19DF" w:rsidRPr="009F19DF" w:rsidRDefault="009F19DF" w:rsidP="009F19DF">
            <w:pPr>
              <w:ind w:left="142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83" w:type="dxa"/>
          </w:tcPr>
          <w:p w:rsidR="009F19DF" w:rsidRPr="009F19DF" w:rsidRDefault="009F19DF" w:rsidP="009F19DF">
            <w:pPr>
              <w:ind w:left="142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851" w:type="dxa"/>
          </w:tcPr>
          <w:p w:rsidR="009F19DF" w:rsidRPr="009F19DF" w:rsidRDefault="009F19DF" w:rsidP="009F19DF">
            <w:pPr>
              <w:ind w:left="142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b/>
                <w:bCs/>
                <w:sz w:val="24"/>
                <w:szCs w:val="24"/>
                <w:lang w:val="uk-UA"/>
              </w:rPr>
              <w:t>2026</w:t>
            </w:r>
          </w:p>
        </w:tc>
        <w:tc>
          <w:tcPr>
            <w:tcW w:w="847" w:type="dxa"/>
          </w:tcPr>
          <w:p w:rsidR="009F19DF" w:rsidRPr="009F19DF" w:rsidRDefault="009F19DF" w:rsidP="009F19DF">
            <w:pPr>
              <w:ind w:left="142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b/>
                <w:bCs/>
                <w:sz w:val="24"/>
                <w:szCs w:val="24"/>
                <w:lang w:val="uk-UA"/>
              </w:rPr>
              <w:t>2027</w:t>
            </w:r>
          </w:p>
        </w:tc>
        <w:tc>
          <w:tcPr>
            <w:tcW w:w="855" w:type="dxa"/>
          </w:tcPr>
          <w:p w:rsidR="009F19DF" w:rsidRPr="009F19DF" w:rsidRDefault="009F19DF" w:rsidP="009F19DF">
            <w:pPr>
              <w:ind w:left="142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b/>
                <w:bCs/>
                <w:sz w:val="24"/>
                <w:szCs w:val="24"/>
                <w:lang w:val="uk-UA"/>
              </w:rPr>
              <w:t>2028</w:t>
            </w:r>
          </w:p>
        </w:tc>
        <w:tc>
          <w:tcPr>
            <w:tcW w:w="1410" w:type="dxa"/>
          </w:tcPr>
          <w:p w:rsidR="009F19DF" w:rsidRPr="009F19DF" w:rsidRDefault="009F19DF" w:rsidP="009F19DF">
            <w:pPr>
              <w:ind w:left="142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9F19DF" w:rsidRPr="009F19DF" w:rsidRDefault="009F19DF" w:rsidP="009F19DF">
            <w:pPr>
              <w:ind w:left="142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9F19DF" w:rsidRPr="009F19DF" w:rsidTr="001F22E5">
        <w:tc>
          <w:tcPr>
            <w:tcW w:w="15167" w:type="dxa"/>
            <w:gridSpan w:val="12"/>
          </w:tcPr>
          <w:p w:rsidR="009F19DF" w:rsidRPr="009F19DF" w:rsidRDefault="009F19DF" w:rsidP="009F19DF">
            <w:pPr>
              <w:numPr>
                <w:ilvl w:val="0"/>
                <w:numId w:val="9"/>
              </w:numPr>
              <w:ind w:left="142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b/>
                <w:bCs/>
                <w:sz w:val="24"/>
                <w:szCs w:val="24"/>
                <w:lang w:val="uk-UA"/>
              </w:rPr>
              <w:t>Соціальна підтримка та поліпшення фінансово-матеріального стану</w:t>
            </w:r>
          </w:p>
        </w:tc>
      </w:tr>
      <w:tr w:rsidR="009F19DF" w:rsidRPr="009F19DF" w:rsidTr="001F22E5">
        <w:trPr>
          <w:trHeight w:val="2433"/>
        </w:trPr>
        <w:tc>
          <w:tcPr>
            <w:tcW w:w="534" w:type="dxa"/>
            <w:vMerge w:val="restart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</w:tc>
        <w:tc>
          <w:tcPr>
            <w:tcW w:w="2566" w:type="dxa"/>
          </w:tcPr>
          <w:p w:rsidR="009F19DF" w:rsidRPr="009F19DF" w:rsidRDefault="009F19DF" w:rsidP="009F19DF">
            <w:pPr>
              <w:shd w:val="clear" w:color="auto" w:fill="FFFFFF"/>
              <w:snapToGrid w:val="0"/>
              <w:ind w:left="142"/>
              <w:rPr>
                <w:sz w:val="24"/>
                <w:szCs w:val="24"/>
                <w:lang w:val="uk-UA"/>
              </w:rPr>
            </w:pPr>
          </w:p>
        </w:tc>
        <w:tc>
          <w:tcPr>
            <w:tcW w:w="3137" w:type="dxa"/>
            <w:gridSpan w:val="2"/>
          </w:tcPr>
          <w:p w:rsidR="009F19DF" w:rsidRPr="009F19DF" w:rsidRDefault="009F19DF" w:rsidP="009F19DF">
            <w:pPr>
              <w:shd w:val="clear" w:color="auto" w:fill="FFFFFF"/>
              <w:snapToGrid w:val="0"/>
              <w:ind w:left="142"/>
              <w:rPr>
                <w:rFonts w:eastAsia="Calibri"/>
                <w:sz w:val="24"/>
                <w:szCs w:val="24"/>
                <w:lang w:val="uk-UA"/>
              </w:rPr>
            </w:pPr>
            <w:r w:rsidRPr="009F19DF">
              <w:rPr>
                <w:rFonts w:eastAsia="Calibri"/>
                <w:sz w:val="24"/>
                <w:szCs w:val="24"/>
                <w:lang w:val="uk-UA"/>
              </w:rPr>
              <w:t>1.1 Надання одноразової грошової допомоги діючим військовослужбовцям в сумі 20 000грн на особу.</w:t>
            </w:r>
          </w:p>
        </w:tc>
        <w:tc>
          <w:tcPr>
            <w:tcW w:w="1301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2026-2028 роки</w:t>
            </w:r>
          </w:p>
        </w:tc>
        <w:tc>
          <w:tcPr>
            <w:tcW w:w="1366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</w:rPr>
              <w:t xml:space="preserve">Ворохтянська </w:t>
            </w:r>
            <w:proofErr w:type="spellStart"/>
            <w:r w:rsidRPr="009F19DF">
              <w:rPr>
                <w:sz w:val="24"/>
                <w:szCs w:val="24"/>
              </w:rPr>
              <w:t>селищна</w:t>
            </w:r>
            <w:proofErr w:type="spellEnd"/>
            <w:r w:rsidRPr="009F19DF">
              <w:rPr>
                <w:sz w:val="24"/>
                <w:szCs w:val="24"/>
              </w:rPr>
              <w:t xml:space="preserve"> рада</w:t>
            </w:r>
          </w:p>
        </w:tc>
        <w:tc>
          <w:tcPr>
            <w:tcW w:w="883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10 500 000</w:t>
            </w:r>
          </w:p>
        </w:tc>
        <w:tc>
          <w:tcPr>
            <w:tcW w:w="851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 xml:space="preserve">3 </w:t>
            </w:r>
            <w:r w:rsidRPr="009F19DF">
              <w:rPr>
                <w:sz w:val="24"/>
                <w:szCs w:val="24"/>
                <w:lang w:val="en-US"/>
              </w:rPr>
              <w:t>5</w:t>
            </w:r>
            <w:r w:rsidRPr="009F19DF">
              <w:rPr>
                <w:sz w:val="24"/>
                <w:szCs w:val="24"/>
                <w:lang w:val="uk-UA"/>
              </w:rPr>
              <w:t>00 000</w:t>
            </w:r>
          </w:p>
        </w:tc>
        <w:tc>
          <w:tcPr>
            <w:tcW w:w="847" w:type="dxa"/>
          </w:tcPr>
          <w:p w:rsidR="009F19DF" w:rsidRPr="009F19DF" w:rsidRDefault="009F19DF" w:rsidP="009F19DF">
            <w:pPr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3 500 000</w:t>
            </w:r>
          </w:p>
        </w:tc>
        <w:tc>
          <w:tcPr>
            <w:tcW w:w="855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3 500 000</w:t>
            </w:r>
          </w:p>
        </w:tc>
        <w:tc>
          <w:tcPr>
            <w:tcW w:w="1410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Поліпшення матеріального забезпечення</w:t>
            </w:r>
          </w:p>
        </w:tc>
      </w:tr>
      <w:tr w:rsidR="009F19DF" w:rsidRPr="009F19DF" w:rsidTr="001F22E5">
        <w:trPr>
          <w:trHeight w:val="2433"/>
        </w:trPr>
        <w:tc>
          <w:tcPr>
            <w:tcW w:w="534" w:type="dxa"/>
            <w:vMerge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</w:tc>
        <w:tc>
          <w:tcPr>
            <w:tcW w:w="2566" w:type="dxa"/>
          </w:tcPr>
          <w:p w:rsidR="009F19DF" w:rsidRPr="009F19DF" w:rsidRDefault="009F19DF" w:rsidP="009F19DF">
            <w:pPr>
              <w:shd w:val="clear" w:color="auto" w:fill="FFFFFF"/>
              <w:snapToGrid w:val="0"/>
              <w:ind w:left="142"/>
              <w:rPr>
                <w:sz w:val="24"/>
                <w:szCs w:val="24"/>
                <w:lang w:val="uk-UA"/>
              </w:rPr>
            </w:pPr>
          </w:p>
        </w:tc>
        <w:tc>
          <w:tcPr>
            <w:tcW w:w="3137" w:type="dxa"/>
            <w:gridSpan w:val="2"/>
          </w:tcPr>
          <w:p w:rsidR="009F19DF" w:rsidRPr="009F19DF" w:rsidRDefault="009F19DF" w:rsidP="009F19DF">
            <w:pPr>
              <w:shd w:val="clear" w:color="auto" w:fill="FFFFFF"/>
              <w:snapToGrid w:val="0"/>
              <w:ind w:left="142"/>
              <w:rPr>
                <w:rFonts w:eastAsia="Calibri"/>
                <w:sz w:val="24"/>
                <w:szCs w:val="24"/>
                <w:lang w:val="uk-UA"/>
              </w:rPr>
            </w:pPr>
            <w:r w:rsidRPr="009F19DF">
              <w:rPr>
                <w:rFonts w:eastAsia="Calibri"/>
                <w:sz w:val="24"/>
                <w:szCs w:val="24"/>
                <w:lang w:val="uk-UA"/>
              </w:rPr>
              <w:t>1.2 Надання одноразової грошової допомоги учасникам бойових дій, ветеранам війни, демобілізованим особам, УБД виведення військ з Афганістану в сумі 10 000грн на особу</w:t>
            </w:r>
          </w:p>
        </w:tc>
        <w:tc>
          <w:tcPr>
            <w:tcW w:w="1301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2026-2028 роки</w:t>
            </w:r>
          </w:p>
        </w:tc>
        <w:tc>
          <w:tcPr>
            <w:tcW w:w="1366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Ворохтянська селищна рада</w:t>
            </w:r>
          </w:p>
        </w:tc>
        <w:tc>
          <w:tcPr>
            <w:tcW w:w="883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3 900 000</w:t>
            </w:r>
          </w:p>
        </w:tc>
        <w:tc>
          <w:tcPr>
            <w:tcW w:w="851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1 300 000</w:t>
            </w:r>
          </w:p>
        </w:tc>
        <w:tc>
          <w:tcPr>
            <w:tcW w:w="847" w:type="dxa"/>
          </w:tcPr>
          <w:p w:rsidR="009F19DF" w:rsidRPr="009F19DF" w:rsidRDefault="009F19DF" w:rsidP="009F19DF">
            <w:pPr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1 300 000</w:t>
            </w:r>
          </w:p>
        </w:tc>
        <w:tc>
          <w:tcPr>
            <w:tcW w:w="855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1 300 000</w:t>
            </w:r>
          </w:p>
        </w:tc>
        <w:tc>
          <w:tcPr>
            <w:tcW w:w="1410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Поліпшення матеріального забезпечення</w:t>
            </w:r>
          </w:p>
        </w:tc>
      </w:tr>
      <w:tr w:rsidR="009F19DF" w:rsidRPr="009F19DF" w:rsidTr="001F22E5">
        <w:trPr>
          <w:trHeight w:val="1254"/>
        </w:trPr>
        <w:tc>
          <w:tcPr>
            <w:tcW w:w="534" w:type="dxa"/>
            <w:vMerge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</w:tc>
        <w:tc>
          <w:tcPr>
            <w:tcW w:w="2566" w:type="dxa"/>
          </w:tcPr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37" w:type="dxa"/>
            <w:gridSpan w:val="2"/>
          </w:tcPr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rFonts w:eastAsia="Calibri"/>
                <w:sz w:val="24"/>
                <w:szCs w:val="24"/>
                <w:lang w:val="uk-UA"/>
              </w:rPr>
            </w:pPr>
            <w:r w:rsidRPr="009F19DF">
              <w:rPr>
                <w:rFonts w:eastAsia="Calibri"/>
                <w:sz w:val="24"/>
                <w:szCs w:val="24"/>
                <w:lang w:val="uk-UA"/>
              </w:rPr>
              <w:t>1.3 Надання одноразової грошової допомоги на лікування при отриманні бойових травм.</w:t>
            </w:r>
          </w:p>
        </w:tc>
        <w:tc>
          <w:tcPr>
            <w:tcW w:w="1301" w:type="dxa"/>
          </w:tcPr>
          <w:p w:rsidR="009F19DF" w:rsidRPr="009F19DF" w:rsidRDefault="009F19DF" w:rsidP="009F19DF">
            <w:pPr>
              <w:ind w:left="142"/>
              <w:rPr>
                <w:sz w:val="18"/>
                <w:szCs w:val="18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2026-2028 роки</w:t>
            </w:r>
          </w:p>
        </w:tc>
        <w:tc>
          <w:tcPr>
            <w:tcW w:w="1366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Ворохтянська селищна рада</w:t>
            </w:r>
          </w:p>
        </w:tc>
        <w:tc>
          <w:tcPr>
            <w:tcW w:w="883" w:type="dxa"/>
          </w:tcPr>
          <w:p w:rsidR="009F19DF" w:rsidRPr="009F19DF" w:rsidRDefault="009F19DF" w:rsidP="009F19DF">
            <w:pPr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4 500 000</w:t>
            </w:r>
          </w:p>
        </w:tc>
        <w:tc>
          <w:tcPr>
            <w:tcW w:w="851" w:type="dxa"/>
          </w:tcPr>
          <w:p w:rsidR="009F19DF" w:rsidRPr="009F19DF" w:rsidRDefault="009F19DF" w:rsidP="009F19DF">
            <w:pPr>
              <w:snapToGrid w:val="0"/>
              <w:ind w:left="14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1 500 000</w:t>
            </w:r>
          </w:p>
        </w:tc>
        <w:tc>
          <w:tcPr>
            <w:tcW w:w="847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1 500 000</w:t>
            </w:r>
          </w:p>
        </w:tc>
        <w:tc>
          <w:tcPr>
            <w:tcW w:w="855" w:type="dxa"/>
          </w:tcPr>
          <w:p w:rsidR="009F19DF" w:rsidRPr="009F19DF" w:rsidRDefault="009F19DF" w:rsidP="009F19DF">
            <w:pPr>
              <w:snapToGrid w:val="0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1 500 000</w:t>
            </w:r>
          </w:p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</w:rPr>
            </w:pPr>
            <w:r w:rsidRPr="009F19DF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</w:rPr>
            </w:pPr>
            <w:r w:rsidRPr="009F19DF">
              <w:rPr>
                <w:sz w:val="24"/>
                <w:szCs w:val="24"/>
                <w:lang w:val="uk-UA"/>
              </w:rPr>
              <w:t>Поліпшення матеріального забезпечення</w:t>
            </w:r>
          </w:p>
        </w:tc>
      </w:tr>
      <w:tr w:rsidR="009F19DF" w:rsidRPr="009F19DF" w:rsidTr="001F22E5">
        <w:trPr>
          <w:trHeight w:val="1222"/>
        </w:trPr>
        <w:tc>
          <w:tcPr>
            <w:tcW w:w="534" w:type="dxa"/>
            <w:vMerge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</w:tc>
        <w:tc>
          <w:tcPr>
            <w:tcW w:w="2566" w:type="dxa"/>
          </w:tcPr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37" w:type="dxa"/>
            <w:gridSpan w:val="2"/>
          </w:tcPr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rFonts w:eastAsia="Calibri"/>
                <w:sz w:val="24"/>
                <w:szCs w:val="24"/>
                <w:lang w:val="uk-UA"/>
              </w:rPr>
            </w:pPr>
            <w:r w:rsidRPr="009F19DF">
              <w:rPr>
                <w:rFonts w:eastAsia="Calibri"/>
                <w:sz w:val="24"/>
                <w:szCs w:val="24"/>
                <w:lang w:val="uk-UA"/>
              </w:rPr>
              <w:t>1.4 Надання одноразової грошової допомоги як особі з інвалідністю внаслідок війни</w:t>
            </w:r>
          </w:p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rFonts w:eastAsia="Calibri"/>
                <w:sz w:val="24"/>
                <w:szCs w:val="24"/>
                <w:lang w:val="uk-UA"/>
              </w:rPr>
            </w:pPr>
            <w:r w:rsidRPr="009F19DF">
              <w:rPr>
                <w:rFonts w:eastAsia="Calibri"/>
                <w:sz w:val="24"/>
                <w:szCs w:val="24"/>
                <w:lang w:val="uk-UA"/>
              </w:rPr>
              <w:t>І група – 60 000грн на особу</w:t>
            </w:r>
          </w:p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rFonts w:eastAsia="Calibri"/>
                <w:sz w:val="24"/>
                <w:szCs w:val="24"/>
                <w:lang w:val="uk-UA"/>
              </w:rPr>
            </w:pPr>
            <w:r w:rsidRPr="009F19DF">
              <w:rPr>
                <w:rFonts w:eastAsia="Calibri"/>
                <w:sz w:val="24"/>
                <w:szCs w:val="24"/>
                <w:lang w:val="uk-UA"/>
              </w:rPr>
              <w:t>ІІ група – 40 000грн на особу</w:t>
            </w:r>
          </w:p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rFonts w:eastAsia="Calibri"/>
                <w:sz w:val="24"/>
                <w:szCs w:val="24"/>
                <w:lang w:val="uk-UA"/>
              </w:rPr>
            </w:pPr>
            <w:r w:rsidRPr="009F19DF">
              <w:rPr>
                <w:rFonts w:eastAsia="Calibri"/>
                <w:sz w:val="24"/>
                <w:szCs w:val="24"/>
                <w:lang w:val="uk-UA"/>
              </w:rPr>
              <w:t>ІІІ група – 30 000грн на особу.</w:t>
            </w:r>
          </w:p>
          <w:p w:rsidR="009F19DF" w:rsidRPr="009F19DF" w:rsidRDefault="009F19DF" w:rsidP="009F19DF">
            <w:pPr>
              <w:shd w:val="clear" w:color="auto" w:fill="FFFFFF"/>
              <w:snapToGrid w:val="0"/>
              <w:ind w:left="142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</w:tcPr>
          <w:p w:rsidR="009F19DF" w:rsidRPr="009F19DF" w:rsidRDefault="009F19DF" w:rsidP="009F19DF">
            <w:pPr>
              <w:ind w:left="142"/>
              <w:rPr>
                <w:sz w:val="18"/>
                <w:szCs w:val="18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2026-2028 роки</w:t>
            </w:r>
          </w:p>
        </w:tc>
        <w:tc>
          <w:tcPr>
            <w:tcW w:w="1366" w:type="dxa"/>
          </w:tcPr>
          <w:p w:rsidR="009F19DF" w:rsidRPr="009F19DF" w:rsidRDefault="009F19DF" w:rsidP="009F19DF">
            <w:pPr>
              <w:snapToGrid w:val="0"/>
              <w:spacing w:after="119"/>
              <w:ind w:left="14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Ворохтянська селищна рада</w:t>
            </w:r>
          </w:p>
        </w:tc>
        <w:tc>
          <w:tcPr>
            <w:tcW w:w="883" w:type="dxa"/>
          </w:tcPr>
          <w:p w:rsidR="009F19DF" w:rsidRPr="009F19DF" w:rsidRDefault="009F19DF" w:rsidP="009F19DF">
            <w:pPr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3 000 000</w:t>
            </w:r>
          </w:p>
        </w:tc>
        <w:tc>
          <w:tcPr>
            <w:tcW w:w="851" w:type="dxa"/>
          </w:tcPr>
          <w:p w:rsidR="009F19DF" w:rsidRPr="009F19DF" w:rsidRDefault="009F19DF" w:rsidP="009F19DF">
            <w:pPr>
              <w:snapToGrid w:val="0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1 000 000</w:t>
            </w:r>
          </w:p>
        </w:tc>
        <w:tc>
          <w:tcPr>
            <w:tcW w:w="847" w:type="dxa"/>
          </w:tcPr>
          <w:p w:rsidR="009F19DF" w:rsidRPr="009F19DF" w:rsidRDefault="009F19DF" w:rsidP="009F19DF">
            <w:pPr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1 000 000</w:t>
            </w:r>
          </w:p>
        </w:tc>
        <w:tc>
          <w:tcPr>
            <w:tcW w:w="855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1 000 000</w:t>
            </w:r>
          </w:p>
        </w:tc>
        <w:tc>
          <w:tcPr>
            <w:tcW w:w="1410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</w:rPr>
            </w:pPr>
            <w:r w:rsidRPr="009F19DF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</w:rPr>
            </w:pPr>
            <w:r w:rsidRPr="009F19DF">
              <w:rPr>
                <w:sz w:val="24"/>
                <w:szCs w:val="24"/>
                <w:lang w:val="uk-UA"/>
              </w:rPr>
              <w:t>Поліпшення матеріального забезпечення</w:t>
            </w:r>
          </w:p>
        </w:tc>
      </w:tr>
      <w:tr w:rsidR="009F19DF" w:rsidRPr="009F19DF" w:rsidTr="001F22E5">
        <w:trPr>
          <w:trHeight w:val="1342"/>
        </w:trPr>
        <w:tc>
          <w:tcPr>
            <w:tcW w:w="534" w:type="dxa"/>
            <w:vMerge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</w:tc>
        <w:tc>
          <w:tcPr>
            <w:tcW w:w="2566" w:type="dxa"/>
          </w:tcPr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37" w:type="dxa"/>
            <w:gridSpan w:val="2"/>
          </w:tcPr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rFonts w:eastAsia="Calibri"/>
                <w:sz w:val="24"/>
                <w:szCs w:val="24"/>
                <w:lang w:val="uk-UA"/>
              </w:rPr>
            </w:pPr>
            <w:r w:rsidRPr="009F19DF">
              <w:rPr>
                <w:rFonts w:eastAsia="Calibri"/>
                <w:sz w:val="24"/>
                <w:szCs w:val="24"/>
                <w:lang w:val="uk-UA"/>
              </w:rPr>
              <w:t xml:space="preserve">1.5 Право на отримання відшкодування на самостійне санаторно-курортного оздоровлення у розмірі 5 прожиткових мінімумів,  </w:t>
            </w:r>
          </w:p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rFonts w:eastAsia="Calibri"/>
                <w:sz w:val="24"/>
                <w:szCs w:val="24"/>
                <w:lang w:val="uk-UA"/>
              </w:rPr>
            </w:pPr>
            <w:r w:rsidRPr="009F19DF">
              <w:rPr>
                <w:rFonts w:eastAsia="Calibri"/>
                <w:sz w:val="24"/>
                <w:szCs w:val="24"/>
                <w:lang w:val="uk-UA"/>
              </w:rPr>
              <w:t>встановленого  законом  на 1 січня відповідного року.</w:t>
            </w:r>
          </w:p>
          <w:p w:rsidR="009F19DF" w:rsidRPr="009F19DF" w:rsidRDefault="009F19DF" w:rsidP="009F19DF">
            <w:pPr>
              <w:shd w:val="clear" w:color="auto" w:fill="FFFFFF"/>
              <w:snapToGrid w:val="0"/>
              <w:ind w:left="142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</w:tcPr>
          <w:p w:rsidR="009F19DF" w:rsidRPr="009F19DF" w:rsidRDefault="009F19DF" w:rsidP="009F19DF">
            <w:pPr>
              <w:ind w:left="142"/>
              <w:rPr>
                <w:sz w:val="18"/>
                <w:szCs w:val="18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2026-2028 роки</w:t>
            </w:r>
          </w:p>
        </w:tc>
        <w:tc>
          <w:tcPr>
            <w:tcW w:w="1366" w:type="dxa"/>
          </w:tcPr>
          <w:p w:rsidR="009F19DF" w:rsidRPr="009F19DF" w:rsidRDefault="009F19DF" w:rsidP="009F19DF">
            <w:pPr>
              <w:snapToGrid w:val="0"/>
              <w:spacing w:after="119"/>
              <w:ind w:left="14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Ворохтянська селищна рада</w:t>
            </w:r>
          </w:p>
        </w:tc>
        <w:tc>
          <w:tcPr>
            <w:tcW w:w="883" w:type="dxa"/>
          </w:tcPr>
          <w:p w:rsidR="009F19DF" w:rsidRPr="009F19DF" w:rsidRDefault="009F19DF" w:rsidP="009F19DF">
            <w:pPr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 3 000 000</w:t>
            </w:r>
          </w:p>
        </w:tc>
        <w:tc>
          <w:tcPr>
            <w:tcW w:w="851" w:type="dxa"/>
          </w:tcPr>
          <w:p w:rsidR="009F19DF" w:rsidRPr="009F19DF" w:rsidRDefault="009F19DF" w:rsidP="009F19DF">
            <w:pPr>
              <w:snapToGrid w:val="0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1 000 000</w:t>
            </w:r>
          </w:p>
          <w:p w:rsidR="009F19DF" w:rsidRPr="009F19DF" w:rsidRDefault="009F19DF" w:rsidP="009F19DF">
            <w:pPr>
              <w:snapToGrid w:val="0"/>
              <w:ind w:left="14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7" w:type="dxa"/>
          </w:tcPr>
          <w:p w:rsidR="009F19DF" w:rsidRPr="009F19DF" w:rsidRDefault="009F19DF" w:rsidP="009F19DF">
            <w:pPr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1 000 000</w:t>
            </w:r>
          </w:p>
        </w:tc>
        <w:tc>
          <w:tcPr>
            <w:tcW w:w="855" w:type="dxa"/>
          </w:tcPr>
          <w:p w:rsidR="009F19DF" w:rsidRPr="009F19DF" w:rsidRDefault="009F19DF" w:rsidP="009F19DF">
            <w:pPr>
              <w:snapToGrid w:val="0"/>
              <w:ind w:left="14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1 000 000</w:t>
            </w:r>
          </w:p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</w:rPr>
            </w:pPr>
            <w:r w:rsidRPr="009F19DF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</w:rPr>
            </w:pPr>
            <w:r w:rsidRPr="009F19DF">
              <w:rPr>
                <w:sz w:val="24"/>
                <w:szCs w:val="24"/>
                <w:lang w:val="uk-UA"/>
              </w:rPr>
              <w:t>Поліпшення матеріального забезпечення</w:t>
            </w:r>
          </w:p>
        </w:tc>
      </w:tr>
      <w:tr w:rsidR="009F19DF" w:rsidRPr="009F19DF" w:rsidTr="001F22E5">
        <w:trPr>
          <w:trHeight w:val="1025"/>
        </w:trPr>
        <w:tc>
          <w:tcPr>
            <w:tcW w:w="534" w:type="dxa"/>
            <w:vMerge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</w:tc>
        <w:tc>
          <w:tcPr>
            <w:tcW w:w="2566" w:type="dxa"/>
          </w:tcPr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37" w:type="dxa"/>
            <w:gridSpan w:val="2"/>
          </w:tcPr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rFonts w:eastAsia="Calibri"/>
                <w:sz w:val="24"/>
                <w:szCs w:val="24"/>
                <w:lang w:val="uk-UA"/>
              </w:rPr>
            </w:pPr>
            <w:r w:rsidRPr="009F19DF">
              <w:rPr>
                <w:rFonts w:eastAsia="Calibri"/>
                <w:sz w:val="24"/>
                <w:szCs w:val="24"/>
                <w:lang w:val="uk-UA"/>
              </w:rPr>
              <w:t>1.6 Надання одноразової грошової допомоги як сім’ї військовослужбовця в сумі 10  000грн.</w:t>
            </w:r>
          </w:p>
        </w:tc>
        <w:tc>
          <w:tcPr>
            <w:tcW w:w="1301" w:type="dxa"/>
          </w:tcPr>
          <w:p w:rsidR="009F19DF" w:rsidRPr="009F19DF" w:rsidRDefault="009F19DF" w:rsidP="009F19DF">
            <w:pPr>
              <w:ind w:left="142"/>
              <w:rPr>
                <w:sz w:val="18"/>
                <w:szCs w:val="18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2026-2028 роки</w:t>
            </w:r>
          </w:p>
        </w:tc>
        <w:tc>
          <w:tcPr>
            <w:tcW w:w="1366" w:type="dxa"/>
          </w:tcPr>
          <w:p w:rsidR="009F19DF" w:rsidRPr="009F19DF" w:rsidRDefault="009F19DF" w:rsidP="009F19DF">
            <w:pPr>
              <w:snapToGrid w:val="0"/>
              <w:spacing w:after="119"/>
              <w:ind w:left="14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Ворохтянська селищна рада</w:t>
            </w:r>
          </w:p>
        </w:tc>
        <w:tc>
          <w:tcPr>
            <w:tcW w:w="883" w:type="dxa"/>
          </w:tcPr>
          <w:p w:rsidR="009F19DF" w:rsidRPr="009F19DF" w:rsidRDefault="009F19DF" w:rsidP="009F19DF">
            <w:pPr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5 400 000</w:t>
            </w:r>
          </w:p>
        </w:tc>
        <w:tc>
          <w:tcPr>
            <w:tcW w:w="851" w:type="dxa"/>
          </w:tcPr>
          <w:p w:rsidR="009F19DF" w:rsidRPr="009F19DF" w:rsidRDefault="009F19DF" w:rsidP="009F19DF">
            <w:pPr>
              <w:snapToGrid w:val="0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1 800 000</w:t>
            </w:r>
          </w:p>
          <w:p w:rsidR="009F19DF" w:rsidRPr="009F19DF" w:rsidRDefault="009F19DF" w:rsidP="009F19DF">
            <w:pPr>
              <w:snapToGrid w:val="0"/>
              <w:ind w:left="14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7" w:type="dxa"/>
          </w:tcPr>
          <w:p w:rsidR="009F19DF" w:rsidRPr="009F19DF" w:rsidRDefault="009F19DF" w:rsidP="009F19DF">
            <w:pPr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1 800 000</w:t>
            </w:r>
          </w:p>
        </w:tc>
        <w:tc>
          <w:tcPr>
            <w:tcW w:w="855" w:type="dxa"/>
          </w:tcPr>
          <w:p w:rsidR="009F19DF" w:rsidRPr="009F19DF" w:rsidRDefault="009F19DF" w:rsidP="009F19DF">
            <w:pPr>
              <w:snapToGrid w:val="0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1 800 000</w:t>
            </w:r>
          </w:p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</w:rPr>
            </w:pPr>
            <w:r w:rsidRPr="009F19DF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</w:rPr>
            </w:pPr>
            <w:r w:rsidRPr="009F19DF">
              <w:rPr>
                <w:sz w:val="24"/>
                <w:szCs w:val="24"/>
                <w:lang w:val="uk-UA"/>
              </w:rPr>
              <w:t>Поліпшення матеріального забезпечення</w:t>
            </w:r>
          </w:p>
        </w:tc>
      </w:tr>
      <w:tr w:rsidR="009F19DF" w:rsidRPr="009F19DF" w:rsidTr="001F22E5">
        <w:trPr>
          <w:trHeight w:val="1636"/>
        </w:trPr>
        <w:tc>
          <w:tcPr>
            <w:tcW w:w="534" w:type="dxa"/>
            <w:vMerge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</w:tc>
        <w:tc>
          <w:tcPr>
            <w:tcW w:w="2566" w:type="dxa"/>
          </w:tcPr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37" w:type="dxa"/>
            <w:gridSpan w:val="2"/>
          </w:tcPr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rFonts w:eastAsia="Calibri"/>
                <w:sz w:val="24"/>
                <w:szCs w:val="24"/>
                <w:lang w:val="uk-UA"/>
              </w:rPr>
            </w:pPr>
            <w:r w:rsidRPr="009F19DF">
              <w:rPr>
                <w:rFonts w:eastAsia="Calibri"/>
                <w:sz w:val="24"/>
                <w:szCs w:val="24"/>
                <w:lang w:val="uk-UA"/>
              </w:rPr>
              <w:t>1.7 Надання одноразової грошової допомоги на придбання енергоносіїв (паливних дров, електроенергії, тощо) для членів сімей загиблих (померлих), зниклих безвісти, військовополонених та членів сімей померлого волонтера в сумі 50 000грн на сім’ю.</w:t>
            </w:r>
          </w:p>
          <w:p w:rsidR="009F19DF" w:rsidRPr="009F19DF" w:rsidRDefault="009F19DF" w:rsidP="009F19DF">
            <w:pPr>
              <w:shd w:val="clear" w:color="auto" w:fill="FFFFFF"/>
              <w:snapToGrid w:val="0"/>
              <w:ind w:left="142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</w:tcPr>
          <w:p w:rsidR="009F19DF" w:rsidRPr="009F19DF" w:rsidRDefault="009F19DF" w:rsidP="009F19DF">
            <w:pPr>
              <w:ind w:left="142"/>
              <w:rPr>
                <w:sz w:val="18"/>
                <w:szCs w:val="18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2026-2028 роки</w:t>
            </w:r>
          </w:p>
        </w:tc>
        <w:tc>
          <w:tcPr>
            <w:tcW w:w="1366" w:type="dxa"/>
          </w:tcPr>
          <w:p w:rsidR="009F19DF" w:rsidRPr="009F19DF" w:rsidRDefault="009F19DF" w:rsidP="009F19DF">
            <w:pPr>
              <w:snapToGrid w:val="0"/>
              <w:spacing w:after="119"/>
              <w:ind w:left="14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Ворохтянська селищна рада</w:t>
            </w:r>
          </w:p>
        </w:tc>
        <w:tc>
          <w:tcPr>
            <w:tcW w:w="883" w:type="dxa"/>
          </w:tcPr>
          <w:p w:rsidR="009F19DF" w:rsidRPr="009F19DF" w:rsidRDefault="009F19DF" w:rsidP="009F19DF">
            <w:pPr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6 000 000</w:t>
            </w:r>
          </w:p>
        </w:tc>
        <w:tc>
          <w:tcPr>
            <w:tcW w:w="851" w:type="dxa"/>
          </w:tcPr>
          <w:p w:rsidR="009F19DF" w:rsidRPr="009F19DF" w:rsidRDefault="009F19DF" w:rsidP="009F19DF">
            <w:pPr>
              <w:snapToGrid w:val="0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2 000 000</w:t>
            </w:r>
          </w:p>
        </w:tc>
        <w:tc>
          <w:tcPr>
            <w:tcW w:w="847" w:type="dxa"/>
          </w:tcPr>
          <w:p w:rsidR="009F19DF" w:rsidRPr="009F19DF" w:rsidRDefault="009F19DF" w:rsidP="009F19DF">
            <w:pPr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2 000 000</w:t>
            </w:r>
          </w:p>
        </w:tc>
        <w:tc>
          <w:tcPr>
            <w:tcW w:w="855" w:type="dxa"/>
          </w:tcPr>
          <w:p w:rsidR="009F19DF" w:rsidRPr="009F19DF" w:rsidRDefault="009F19DF" w:rsidP="009F19DF">
            <w:pPr>
              <w:snapToGrid w:val="0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2 000 000</w:t>
            </w:r>
          </w:p>
        </w:tc>
        <w:tc>
          <w:tcPr>
            <w:tcW w:w="1410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</w:rPr>
            </w:pPr>
            <w:r w:rsidRPr="009F19DF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</w:rPr>
            </w:pPr>
            <w:r w:rsidRPr="009F19DF">
              <w:rPr>
                <w:sz w:val="24"/>
                <w:szCs w:val="24"/>
                <w:lang w:val="uk-UA"/>
              </w:rPr>
              <w:t>Поліпшення матеріального забезпечення</w:t>
            </w:r>
          </w:p>
        </w:tc>
      </w:tr>
      <w:tr w:rsidR="009F19DF" w:rsidRPr="009F19DF" w:rsidTr="001F22E5">
        <w:trPr>
          <w:trHeight w:val="960"/>
        </w:trPr>
        <w:tc>
          <w:tcPr>
            <w:tcW w:w="534" w:type="dxa"/>
            <w:vMerge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</w:tc>
        <w:tc>
          <w:tcPr>
            <w:tcW w:w="2566" w:type="dxa"/>
          </w:tcPr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37" w:type="dxa"/>
            <w:gridSpan w:val="2"/>
          </w:tcPr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rFonts w:eastAsia="Calibri"/>
                <w:sz w:val="24"/>
                <w:szCs w:val="24"/>
                <w:lang w:val="uk-UA"/>
              </w:rPr>
            </w:pPr>
            <w:r w:rsidRPr="009F19DF">
              <w:rPr>
                <w:rFonts w:eastAsia="Calibri"/>
                <w:sz w:val="24"/>
                <w:szCs w:val="24"/>
                <w:lang w:val="uk-UA"/>
              </w:rPr>
              <w:t>1.8 Надання одноразової грошової допомоги на поховання 100 000грн на сім’ю.</w:t>
            </w:r>
          </w:p>
        </w:tc>
        <w:tc>
          <w:tcPr>
            <w:tcW w:w="1301" w:type="dxa"/>
          </w:tcPr>
          <w:p w:rsidR="009F19DF" w:rsidRPr="009F19DF" w:rsidRDefault="009F19DF" w:rsidP="009F19DF">
            <w:pPr>
              <w:ind w:left="142"/>
              <w:rPr>
                <w:sz w:val="18"/>
                <w:szCs w:val="18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2026-2028 роки</w:t>
            </w:r>
          </w:p>
        </w:tc>
        <w:tc>
          <w:tcPr>
            <w:tcW w:w="1366" w:type="dxa"/>
          </w:tcPr>
          <w:p w:rsidR="009F19DF" w:rsidRPr="009F19DF" w:rsidRDefault="009F19DF" w:rsidP="009F19DF">
            <w:pPr>
              <w:snapToGrid w:val="0"/>
              <w:spacing w:after="119"/>
              <w:ind w:left="14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Ворохтянська селищна рада</w:t>
            </w:r>
          </w:p>
        </w:tc>
        <w:tc>
          <w:tcPr>
            <w:tcW w:w="883" w:type="dxa"/>
          </w:tcPr>
          <w:tbl>
            <w:tblPr>
              <w:tblW w:w="105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57"/>
            </w:tblGrid>
            <w:tr w:rsidR="009F19DF" w:rsidRPr="009F19DF" w:rsidTr="001F22E5">
              <w:trPr>
                <w:jc w:val="center"/>
              </w:trPr>
              <w:tc>
                <w:tcPr>
                  <w:tcW w:w="1057" w:type="dxa"/>
                </w:tcPr>
                <w:p w:rsidR="009F19DF" w:rsidRPr="009F19DF" w:rsidRDefault="009F19DF" w:rsidP="009F19DF">
                  <w:pPr>
                    <w:ind w:left="142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9F19DF">
                    <w:rPr>
                      <w:sz w:val="24"/>
                      <w:szCs w:val="24"/>
                      <w:lang w:val="uk-UA"/>
                    </w:rPr>
                    <w:t xml:space="preserve"> 1 500 000</w:t>
                  </w:r>
                </w:p>
              </w:tc>
            </w:tr>
          </w:tbl>
          <w:p w:rsidR="009F19DF" w:rsidRPr="009F19DF" w:rsidRDefault="009F19DF" w:rsidP="009F19DF">
            <w:pPr>
              <w:snapToGrid w:val="0"/>
              <w:spacing w:after="119"/>
              <w:ind w:left="142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9F19DF" w:rsidRPr="009F19DF" w:rsidRDefault="009F19DF" w:rsidP="009F19DF">
            <w:pPr>
              <w:snapToGrid w:val="0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500 000</w:t>
            </w:r>
          </w:p>
        </w:tc>
        <w:tc>
          <w:tcPr>
            <w:tcW w:w="847" w:type="dxa"/>
          </w:tcPr>
          <w:p w:rsidR="009F19DF" w:rsidRPr="009F19DF" w:rsidRDefault="009F19DF" w:rsidP="009F19DF">
            <w:pPr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500 000</w:t>
            </w:r>
          </w:p>
        </w:tc>
        <w:tc>
          <w:tcPr>
            <w:tcW w:w="855" w:type="dxa"/>
          </w:tcPr>
          <w:p w:rsidR="009F19DF" w:rsidRPr="009F19DF" w:rsidRDefault="009F19DF" w:rsidP="009F19DF">
            <w:pPr>
              <w:snapToGrid w:val="0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500 000</w:t>
            </w:r>
          </w:p>
        </w:tc>
        <w:tc>
          <w:tcPr>
            <w:tcW w:w="1410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</w:rPr>
            </w:pPr>
            <w:r w:rsidRPr="009F19DF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</w:rPr>
            </w:pPr>
            <w:r w:rsidRPr="009F19DF">
              <w:rPr>
                <w:sz w:val="24"/>
                <w:szCs w:val="24"/>
                <w:lang w:val="uk-UA"/>
              </w:rPr>
              <w:t>Поліпшення матеріального забезпечення</w:t>
            </w:r>
          </w:p>
        </w:tc>
      </w:tr>
      <w:tr w:rsidR="009F19DF" w:rsidRPr="009F19DF" w:rsidTr="001F22E5">
        <w:trPr>
          <w:trHeight w:val="1298"/>
        </w:trPr>
        <w:tc>
          <w:tcPr>
            <w:tcW w:w="534" w:type="dxa"/>
            <w:vMerge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</w:tc>
        <w:tc>
          <w:tcPr>
            <w:tcW w:w="2566" w:type="dxa"/>
          </w:tcPr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37" w:type="dxa"/>
            <w:gridSpan w:val="2"/>
          </w:tcPr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rFonts w:eastAsia="Calibri"/>
                <w:sz w:val="24"/>
                <w:szCs w:val="24"/>
                <w:lang w:val="uk-UA"/>
              </w:rPr>
            </w:pPr>
            <w:r w:rsidRPr="009F19DF">
              <w:rPr>
                <w:rFonts w:eastAsia="Calibri"/>
                <w:sz w:val="24"/>
                <w:szCs w:val="24"/>
                <w:lang w:val="uk-UA"/>
              </w:rPr>
              <w:t>1.9 Надання одноразової грошової допомоги на встановлення пам’ятника на могилі Захисника/Захисниці</w:t>
            </w:r>
          </w:p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rFonts w:eastAsia="Calibri"/>
                <w:sz w:val="24"/>
                <w:szCs w:val="24"/>
                <w:lang w:val="uk-UA"/>
              </w:rPr>
            </w:pPr>
            <w:r w:rsidRPr="009F19DF">
              <w:rPr>
                <w:rFonts w:eastAsia="Calibri"/>
                <w:sz w:val="24"/>
                <w:szCs w:val="24"/>
                <w:lang w:val="uk-UA"/>
              </w:rPr>
              <w:t>в сумі 150 000грн. на сім’ю.</w:t>
            </w:r>
          </w:p>
          <w:p w:rsidR="009F19DF" w:rsidRPr="009F19DF" w:rsidRDefault="009F19DF" w:rsidP="009F19DF">
            <w:pPr>
              <w:shd w:val="clear" w:color="auto" w:fill="FFFFFF"/>
              <w:snapToGrid w:val="0"/>
              <w:ind w:left="142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</w:tcPr>
          <w:p w:rsidR="009F19DF" w:rsidRPr="009F19DF" w:rsidRDefault="009F19DF" w:rsidP="009F19DF">
            <w:pPr>
              <w:ind w:left="142"/>
              <w:rPr>
                <w:sz w:val="18"/>
                <w:szCs w:val="18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2026-2028 роки</w:t>
            </w:r>
          </w:p>
        </w:tc>
        <w:tc>
          <w:tcPr>
            <w:tcW w:w="1366" w:type="dxa"/>
          </w:tcPr>
          <w:p w:rsidR="009F19DF" w:rsidRPr="009F19DF" w:rsidRDefault="009F19DF" w:rsidP="009F19DF">
            <w:pPr>
              <w:snapToGrid w:val="0"/>
              <w:spacing w:after="119"/>
              <w:ind w:left="14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Ворохтянська селищна рада</w:t>
            </w:r>
          </w:p>
        </w:tc>
        <w:tc>
          <w:tcPr>
            <w:tcW w:w="883" w:type="dxa"/>
          </w:tcPr>
          <w:p w:rsidR="009F19DF" w:rsidRPr="009F19DF" w:rsidRDefault="009F19DF" w:rsidP="009F19DF">
            <w:pPr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1 800 000</w:t>
            </w:r>
          </w:p>
        </w:tc>
        <w:tc>
          <w:tcPr>
            <w:tcW w:w="851" w:type="dxa"/>
          </w:tcPr>
          <w:p w:rsidR="009F19DF" w:rsidRPr="009F19DF" w:rsidRDefault="009F19DF" w:rsidP="009F19DF">
            <w:pPr>
              <w:snapToGrid w:val="0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600 000</w:t>
            </w:r>
          </w:p>
        </w:tc>
        <w:tc>
          <w:tcPr>
            <w:tcW w:w="847" w:type="dxa"/>
          </w:tcPr>
          <w:p w:rsidR="009F19DF" w:rsidRPr="009F19DF" w:rsidRDefault="009F19DF" w:rsidP="009F19DF">
            <w:pPr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600 000</w:t>
            </w:r>
          </w:p>
        </w:tc>
        <w:tc>
          <w:tcPr>
            <w:tcW w:w="855" w:type="dxa"/>
          </w:tcPr>
          <w:p w:rsidR="009F19DF" w:rsidRPr="009F19DF" w:rsidRDefault="009F19DF" w:rsidP="009F19DF">
            <w:pPr>
              <w:snapToGrid w:val="0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600 000</w:t>
            </w:r>
          </w:p>
        </w:tc>
        <w:tc>
          <w:tcPr>
            <w:tcW w:w="1410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</w:rPr>
            </w:pPr>
            <w:r w:rsidRPr="009F19DF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</w:rPr>
            </w:pPr>
            <w:r w:rsidRPr="009F19DF">
              <w:rPr>
                <w:sz w:val="24"/>
                <w:szCs w:val="24"/>
                <w:lang w:val="uk-UA"/>
              </w:rPr>
              <w:t>Поліпшення матеріального забезпечення</w:t>
            </w:r>
          </w:p>
        </w:tc>
      </w:tr>
      <w:tr w:rsidR="009F19DF" w:rsidRPr="009F19DF" w:rsidTr="001F22E5">
        <w:trPr>
          <w:trHeight w:val="993"/>
        </w:trPr>
        <w:tc>
          <w:tcPr>
            <w:tcW w:w="534" w:type="dxa"/>
            <w:vMerge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</w:tc>
        <w:tc>
          <w:tcPr>
            <w:tcW w:w="2566" w:type="dxa"/>
          </w:tcPr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37" w:type="dxa"/>
            <w:gridSpan w:val="2"/>
          </w:tcPr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rFonts w:eastAsia="Calibri"/>
                <w:sz w:val="24"/>
                <w:szCs w:val="24"/>
                <w:lang w:val="uk-UA"/>
              </w:rPr>
            </w:pPr>
            <w:r w:rsidRPr="009F19DF">
              <w:rPr>
                <w:rFonts w:eastAsia="Calibri"/>
                <w:sz w:val="24"/>
                <w:szCs w:val="24"/>
                <w:lang w:val="uk-UA"/>
              </w:rPr>
              <w:t>1.10 Надання одноразової грошової допомоги звільненому з полону в сумі 50 000грн. на особу.</w:t>
            </w:r>
          </w:p>
          <w:p w:rsidR="009F19DF" w:rsidRPr="009F19DF" w:rsidRDefault="009F19DF" w:rsidP="009F19DF">
            <w:pPr>
              <w:shd w:val="clear" w:color="auto" w:fill="FFFFFF"/>
              <w:snapToGrid w:val="0"/>
              <w:ind w:left="142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</w:tcPr>
          <w:p w:rsidR="009F19DF" w:rsidRPr="009F19DF" w:rsidRDefault="009F19DF" w:rsidP="009F19DF">
            <w:pPr>
              <w:ind w:left="142"/>
              <w:rPr>
                <w:sz w:val="18"/>
                <w:szCs w:val="18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2026-2028 роки</w:t>
            </w:r>
          </w:p>
        </w:tc>
        <w:tc>
          <w:tcPr>
            <w:tcW w:w="1366" w:type="dxa"/>
          </w:tcPr>
          <w:p w:rsidR="009F19DF" w:rsidRPr="009F19DF" w:rsidRDefault="009F19DF" w:rsidP="009F19DF">
            <w:pPr>
              <w:snapToGrid w:val="0"/>
              <w:spacing w:after="119"/>
              <w:ind w:left="14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Ворохтянська селищна рада</w:t>
            </w:r>
          </w:p>
        </w:tc>
        <w:tc>
          <w:tcPr>
            <w:tcW w:w="883" w:type="dxa"/>
          </w:tcPr>
          <w:p w:rsidR="009F19DF" w:rsidRPr="009F19DF" w:rsidRDefault="009F19DF" w:rsidP="009F19DF">
            <w:pPr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300 000</w:t>
            </w:r>
          </w:p>
        </w:tc>
        <w:tc>
          <w:tcPr>
            <w:tcW w:w="851" w:type="dxa"/>
          </w:tcPr>
          <w:p w:rsidR="009F19DF" w:rsidRPr="009F19DF" w:rsidRDefault="009F19DF" w:rsidP="009F19DF">
            <w:pPr>
              <w:snapToGrid w:val="0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100 000</w:t>
            </w:r>
          </w:p>
        </w:tc>
        <w:tc>
          <w:tcPr>
            <w:tcW w:w="847" w:type="dxa"/>
          </w:tcPr>
          <w:p w:rsidR="009F19DF" w:rsidRPr="009F19DF" w:rsidRDefault="009F19DF" w:rsidP="009F19DF">
            <w:pPr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100 000</w:t>
            </w:r>
          </w:p>
        </w:tc>
        <w:tc>
          <w:tcPr>
            <w:tcW w:w="855" w:type="dxa"/>
          </w:tcPr>
          <w:p w:rsidR="009F19DF" w:rsidRPr="009F19DF" w:rsidRDefault="009F19DF" w:rsidP="009F19DF">
            <w:pPr>
              <w:snapToGrid w:val="0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100 000</w:t>
            </w:r>
          </w:p>
        </w:tc>
        <w:tc>
          <w:tcPr>
            <w:tcW w:w="1410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</w:rPr>
            </w:pPr>
            <w:r w:rsidRPr="009F19DF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</w:rPr>
            </w:pPr>
            <w:r w:rsidRPr="009F19DF">
              <w:rPr>
                <w:sz w:val="24"/>
                <w:szCs w:val="24"/>
                <w:lang w:val="uk-UA"/>
              </w:rPr>
              <w:t>Поліпшення матеріального забезпечення</w:t>
            </w:r>
          </w:p>
        </w:tc>
      </w:tr>
      <w:tr w:rsidR="009F19DF" w:rsidRPr="009F19DF" w:rsidTr="001F22E5">
        <w:trPr>
          <w:trHeight w:val="993"/>
        </w:trPr>
        <w:tc>
          <w:tcPr>
            <w:tcW w:w="15167" w:type="dxa"/>
            <w:gridSpan w:val="12"/>
          </w:tcPr>
          <w:p w:rsidR="009F19DF" w:rsidRPr="009F19DF" w:rsidRDefault="009F19DF" w:rsidP="009F19DF">
            <w:pPr>
              <w:numPr>
                <w:ilvl w:val="0"/>
                <w:numId w:val="9"/>
              </w:numPr>
              <w:ind w:left="142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b/>
                <w:bCs/>
                <w:sz w:val="24"/>
                <w:szCs w:val="24"/>
                <w:lang w:val="uk-UA"/>
              </w:rPr>
              <w:lastRenderedPageBreak/>
              <w:t>Вшанування та увічнення пам’яті про загиблих(померлих) Захисників/Захисниць України</w:t>
            </w:r>
          </w:p>
        </w:tc>
      </w:tr>
      <w:tr w:rsidR="009F19DF" w:rsidRPr="009F19DF" w:rsidTr="001F22E5">
        <w:tc>
          <w:tcPr>
            <w:tcW w:w="534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</w:tc>
        <w:tc>
          <w:tcPr>
            <w:tcW w:w="2566" w:type="dxa"/>
          </w:tcPr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sz w:val="24"/>
                <w:szCs w:val="24"/>
                <w:lang w:val="uk-UA"/>
              </w:rPr>
            </w:pPr>
          </w:p>
        </w:tc>
        <w:tc>
          <w:tcPr>
            <w:tcW w:w="3137" w:type="dxa"/>
            <w:gridSpan w:val="2"/>
          </w:tcPr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2.1.Забезпечення проведення щоденної «Загальнонаціональної хвилини мовчання» для вшанування пам’яті загиблих унаслідок збройної агресії російської федерації в установах, організаціях, підприємствах усіх форм власності.</w:t>
            </w:r>
          </w:p>
        </w:tc>
        <w:tc>
          <w:tcPr>
            <w:tcW w:w="1301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2026-2028 роки</w:t>
            </w:r>
          </w:p>
        </w:tc>
        <w:tc>
          <w:tcPr>
            <w:tcW w:w="1366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Ворохтянська селищна рада</w:t>
            </w:r>
          </w:p>
        </w:tc>
        <w:tc>
          <w:tcPr>
            <w:tcW w:w="883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47" w:type="dxa"/>
          </w:tcPr>
          <w:p w:rsidR="009F19DF" w:rsidRPr="009F19DF" w:rsidRDefault="009F19DF" w:rsidP="009F19DF">
            <w:pPr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5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0" w:type="dxa"/>
          </w:tcPr>
          <w:p w:rsidR="009F19DF" w:rsidRPr="009F19DF" w:rsidRDefault="009F19DF" w:rsidP="009F19DF">
            <w:pPr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</w:rPr>
            </w:pPr>
            <w:proofErr w:type="spellStart"/>
            <w:r w:rsidRPr="009F19DF">
              <w:rPr>
                <w:sz w:val="24"/>
                <w:szCs w:val="24"/>
              </w:rPr>
              <w:t>Виховання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патріотизму</w:t>
            </w:r>
            <w:proofErr w:type="spellEnd"/>
            <w:r w:rsidRPr="009F19DF">
              <w:rPr>
                <w:sz w:val="24"/>
                <w:szCs w:val="24"/>
              </w:rPr>
              <w:t xml:space="preserve">, </w:t>
            </w:r>
            <w:proofErr w:type="spellStart"/>
            <w:r w:rsidRPr="009F19DF">
              <w:rPr>
                <w:sz w:val="24"/>
                <w:szCs w:val="24"/>
              </w:rPr>
              <w:t>увічнення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пам’яті</w:t>
            </w:r>
            <w:proofErr w:type="spellEnd"/>
            <w:r w:rsidRPr="009F19DF">
              <w:rPr>
                <w:sz w:val="24"/>
                <w:szCs w:val="24"/>
              </w:rPr>
              <w:t xml:space="preserve"> про </w:t>
            </w:r>
            <w:proofErr w:type="spellStart"/>
            <w:r w:rsidRPr="009F19DF">
              <w:rPr>
                <w:sz w:val="24"/>
                <w:szCs w:val="24"/>
              </w:rPr>
              <w:t>загиблих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героїв</w:t>
            </w:r>
            <w:proofErr w:type="spellEnd"/>
          </w:p>
        </w:tc>
      </w:tr>
      <w:tr w:rsidR="009F19DF" w:rsidRPr="009F19DF" w:rsidTr="001F22E5">
        <w:tc>
          <w:tcPr>
            <w:tcW w:w="534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</w:tc>
        <w:tc>
          <w:tcPr>
            <w:tcW w:w="2566" w:type="dxa"/>
          </w:tcPr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sz w:val="24"/>
                <w:szCs w:val="24"/>
              </w:rPr>
            </w:pPr>
            <w:r w:rsidRPr="009F19DF">
              <w:rPr>
                <w:sz w:val="24"/>
                <w:szCs w:val="24"/>
              </w:rPr>
              <w:t>2</w:t>
            </w:r>
            <w:r w:rsidRPr="009F19DF">
              <w:rPr>
                <w:sz w:val="24"/>
                <w:szCs w:val="24"/>
                <w:lang w:val="uk-UA"/>
              </w:rPr>
              <w:t>.2.</w:t>
            </w:r>
            <w:r w:rsidRPr="009F19DF">
              <w:t xml:space="preserve"> </w:t>
            </w:r>
            <w:r w:rsidRPr="009F19DF">
              <w:rPr>
                <w:sz w:val="24"/>
                <w:szCs w:val="24"/>
                <w:lang w:val="uk-UA"/>
              </w:rPr>
              <w:t>Проведення тематичних заходів, відзначення пам’ятних та святкових дат, організація привітань та поздоровлень членів сімей загиблих (померлих)/безвісти зниклих/військовополонених щодо вшанування пам’яті загиблих(померлих) Захисників/Захисниць.</w:t>
            </w:r>
          </w:p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2026-2028 роки</w:t>
            </w:r>
          </w:p>
        </w:tc>
        <w:tc>
          <w:tcPr>
            <w:tcW w:w="1366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bCs/>
                <w:sz w:val="24"/>
                <w:szCs w:val="24"/>
                <w:lang w:val="uk-UA"/>
              </w:rPr>
              <w:t>Відділ соціального захисту населення</w:t>
            </w:r>
          </w:p>
        </w:tc>
        <w:tc>
          <w:tcPr>
            <w:tcW w:w="883" w:type="dxa"/>
          </w:tcPr>
          <w:p w:rsidR="009F19DF" w:rsidRPr="009F19DF" w:rsidRDefault="009F19DF" w:rsidP="009F19DF">
            <w:pPr>
              <w:suppressAutoHyphens w:val="0"/>
              <w:snapToGrid w:val="0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670</w:t>
            </w:r>
          </w:p>
          <w:p w:rsidR="009F19DF" w:rsidRPr="009F19DF" w:rsidRDefault="009F19DF" w:rsidP="009F19DF">
            <w:pPr>
              <w:suppressAutoHyphens w:val="0"/>
              <w:snapToGrid w:val="0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000</w:t>
            </w:r>
          </w:p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9F19DF" w:rsidRPr="009F19DF" w:rsidRDefault="009F19DF" w:rsidP="009F19DF">
            <w:pPr>
              <w:suppressAutoHyphens w:val="0"/>
              <w:snapToGrid w:val="0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200 000</w:t>
            </w:r>
          </w:p>
          <w:p w:rsidR="009F19DF" w:rsidRPr="009F19DF" w:rsidRDefault="009F19DF" w:rsidP="009F19DF">
            <w:pPr>
              <w:suppressAutoHyphens w:val="0"/>
              <w:snapToGrid w:val="0"/>
              <w:ind w:left="142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9F19DF" w:rsidRPr="009F19DF" w:rsidRDefault="009F19DF" w:rsidP="009F19DF">
            <w:pPr>
              <w:suppressAutoHyphens w:val="0"/>
              <w:snapToGrid w:val="0"/>
              <w:ind w:left="142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9F19DF" w:rsidRPr="009F19DF" w:rsidRDefault="009F19DF" w:rsidP="009F19DF">
            <w:pPr>
              <w:suppressAutoHyphens w:val="0"/>
              <w:snapToGrid w:val="0"/>
              <w:ind w:left="142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9F19DF" w:rsidRPr="009F19DF" w:rsidRDefault="009F19DF" w:rsidP="009F19DF">
            <w:pPr>
              <w:suppressAutoHyphens w:val="0"/>
              <w:snapToGrid w:val="0"/>
              <w:ind w:left="142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7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220 000</w:t>
            </w:r>
          </w:p>
        </w:tc>
        <w:tc>
          <w:tcPr>
            <w:tcW w:w="855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250 000</w:t>
            </w:r>
          </w:p>
        </w:tc>
        <w:tc>
          <w:tcPr>
            <w:tcW w:w="1410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</w:rPr>
            </w:pPr>
            <w:r w:rsidRPr="009F19DF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</w:rPr>
            </w:pPr>
            <w:proofErr w:type="spellStart"/>
            <w:r w:rsidRPr="009F19DF">
              <w:rPr>
                <w:sz w:val="24"/>
                <w:szCs w:val="24"/>
              </w:rPr>
              <w:t>Вшанування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пам’яті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загиблих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учасників</w:t>
            </w:r>
            <w:proofErr w:type="spellEnd"/>
          </w:p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  <w:proofErr w:type="spellStart"/>
            <w:r w:rsidRPr="009F19DF">
              <w:rPr>
                <w:sz w:val="24"/>
                <w:szCs w:val="24"/>
              </w:rPr>
              <w:t>бойових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дій</w:t>
            </w:r>
            <w:proofErr w:type="spellEnd"/>
            <w:r w:rsidRPr="009F19DF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F19DF">
              <w:rPr>
                <w:sz w:val="24"/>
                <w:szCs w:val="24"/>
              </w:rPr>
              <w:t>п</w:t>
            </w:r>
            <w:proofErr w:type="gramEnd"/>
            <w:r w:rsidRPr="009F19DF">
              <w:rPr>
                <w:sz w:val="24"/>
                <w:szCs w:val="24"/>
              </w:rPr>
              <w:t>ідвищення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рівня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патріотизму</w:t>
            </w:r>
            <w:proofErr w:type="spellEnd"/>
            <w:r w:rsidRPr="009F19DF">
              <w:rPr>
                <w:sz w:val="24"/>
                <w:szCs w:val="24"/>
              </w:rPr>
              <w:t xml:space="preserve"> у </w:t>
            </w:r>
            <w:proofErr w:type="spellStart"/>
            <w:r w:rsidRPr="009F19DF">
              <w:rPr>
                <w:sz w:val="24"/>
                <w:szCs w:val="24"/>
              </w:rPr>
              <w:t>населення</w:t>
            </w:r>
            <w:proofErr w:type="spellEnd"/>
            <w:r w:rsidRPr="009F19DF">
              <w:rPr>
                <w:sz w:val="24"/>
                <w:szCs w:val="24"/>
                <w:lang w:val="uk-UA"/>
              </w:rPr>
              <w:t>.</w:t>
            </w:r>
          </w:p>
        </w:tc>
      </w:tr>
      <w:tr w:rsidR="009F19DF" w:rsidRPr="009F19DF" w:rsidTr="001F22E5">
        <w:tc>
          <w:tcPr>
            <w:tcW w:w="534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</w:tc>
        <w:tc>
          <w:tcPr>
            <w:tcW w:w="2566" w:type="dxa"/>
          </w:tcPr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sz w:val="24"/>
                <w:szCs w:val="24"/>
              </w:rPr>
            </w:pPr>
            <w:r w:rsidRPr="009F19DF">
              <w:rPr>
                <w:sz w:val="24"/>
                <w:szCs w:val="24"/>
              </w:rPr>
              <w:t>2</w:t>
            </w:r>
            <w:r w:rsidRPr="009F19DF">
              <w:rPr>
                <w:sz w:val="24"/>
                <w:szCs w:val="24"/>
                <w:lang w:val="uk-UA"/>
              </w:rPr>
              <w:t xml:space="preserve">.3 </w:t>
            </w:r>
            <w:proofErr w:type="spellStart"/>
            <w:r w:rsidRPr="009F19DF">
              <w:rPr>
                <w:sz w:val="24"/>
                <w:szCs w:val="24"/>
              </w:rPr>
              <w:t>Придбання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F19DF">
              <w:rPr>
                <w:sz w:val="24"/>
                <w:szCs w:val="24"/>
              </w:rPr>
              <w:t>матер</w:t>
            </w:r>
            <w:proofErr w:type="gramEnd"/>
            <w:r w:rsidRPr="009F19DF">
              <w:rPr>
                <w:sz w:val="24"/>
                <w:szCs w:val="24"/>
              </w:rPr>
              <w:t>іалів</w:t>
            </w:r>
            <w:proofErr w:type="spellEnd"/>
            <w:r w:rsidRPr="009F19DF">
              <w:rPr>
                <w:sz w:val="24"/>
                <w:szCs w:val="24"/>
              </w:rPr>
              <w:t xml:space="preserve"> та </w:t>
            </w:r>
            <w:proofErr w:type="spellStart"/>
            <w:r w:rsidRPr="009F19DF">
              <w:rPr>
                <w:sz w:val="24"/>
                <w:szCs w:val="24"/>
              </w:rPr>
              <w:t>засобів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необхідних</w:t>
            </w:r>
            <w:proofErr w:type="spellEnd"/>
            <w:r w:rsidRPr="009F19DF">
              <w:rPr>
                <w:sz w:val="24"/>
                <w:szCs w:val="24"/>
              </w:rPr>
              <w:t xml:space="preserve"> для </w:t>
            </w:r>
            <w:proofErr w:type="spellStart"/>
            <w:r w:rsidRPr="009F19DF">
              <w:rPr>
                <w:sz w:val="24"/>
                <w:szCs w:val="24"/>
              </w:rPr>
              <w:t>проведення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заходів</w:t>
            </w:r>
            <w:proofErr w:type="spellEnd"/>
            <w:r w:rsidRPr="009F19DF">
              <w:rPr>
                <w:sz w:val="24"/>
                <w:szCs w:val="24"/>
              </w:rPr>
              <w:t xml:space="preserve">, </w:t>
            </w:r>
            <w:proofErr w:type="spellStart"/>
            <w:r w:rsidRPr="009F19DF">
              <w:rPr>
                <w:sz w:val="24"/>
                <w:szCs w:val="24"/>
              </w:rPr>
              <w:t>відзначення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пам’ятних</w:t>
            </w:r>
            <w:proofErr w:type="spellEnd"/>
            <w:r w:rsidRPr="009F19DF">
              <w:rPr>
                <w:sz w:val="24"/>
                <w:szCs w:val="24"/>
              </w:rPr>
              <w:t xml:space="preserve"> та </w:t>
            </w:r>
            <w:proofErr w:type="spellStart"/>
            <w:r w:rsidRPr="009F19DF">
              <w:rPr>
                <w:sz w:val="24"/>
                <w:szCs w:val="24"/>
              </w:rPr>
              <w:t>святкових</w:t>
            </w:r>
            <w:proofErr w:type="spellEnd"/>
            <w:r w:rsidRPr="009F19DF">
              <w:rPr>
                <w:sz w:val="24"/>
                <w:szCs w:val="24"/>
              </w:rPr>
              <w:t xml:space="preserve"> дат</w:t>
            </w:r>
          </w:p>
        </w:tc>
        <w:tc>
          <w:tcPr>
            <w:tcW w:w="1301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</w:rPr>
            </w:pPr>
            <w:r w:rsidRPr="009F19DF">
              <w:rPr>
                <w:sz w:val="24"/>
                <w:szCs w:val="24"/>
                <w:lang w:val="uk-UA"/>
              </w:rPr>
              <w:t>2026-2028 роки</w:t>
            </w:r>
          </w:p>
        </w:tc>
        <w:tc>
          <w:tcPr>
            <w:tcW w:w="1366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 xml:space="preserve">Відділ соціального захисту населення;  Ворохтянська </w:t>
            </w:r>
            <w:r w:rsidRPr="009F19DF">
              <w:rPr>
                <w:sz w:val="24"/>
                <w:szCs w:val="24"/>
                <w:lang w:val="uk-UA"/>
              </w:rPr>
              <w:lastRenderedPageBreak/>
              <w:t>селищна рада</w:t>
            </w:r>
          </w:p>
        </w:tc>
        <w:tc>
          <w:tcPr>
            <w:tcW w:w="883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lastRenderedPageBreak/>
              <w:t>300 000</w:t>
            </w:r>
          </w:p>
        </w:tc>
        <w:tc>
          <w:tcPr>
            <w:tcW w:w="851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100 000</w:t>
            </w:r>
          </w:p>
        </w:tc>
        <w:tc>
          <w:tcPr>
            <w:tcW w:w="847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100 000</w:t>
            </w:r>
          </w:p>
        </w:tc>
        <w:tc>
          <w:tcPr>
            <w:tcW w:w="855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100 000</w:t>
            </w:r>
          </w:p>
        </w:tc>
        <w:tc>
          <w:tcPr>
            <w:tcW w:w="1410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</w:rPr>
            </w:pPr>
            <w:r w:rsidRPr="009F19DF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</w:rPr>
            </w:pPr>
            <w:proofErr w:type="spellStart"/>
            <w:proofErr w:type="gramStart"/>
            <w:r w:rsidRPr="009F19DF">
              <w:rPr>
                <w:sz w:val="24"/>
                <w:szCs w:val="24"/>
              </w:rPr>
              <w:t>П</w:t>
            </w:r>
            <w:proofErr w:type="gramEnd"/>
            <w:r w:rsidRPr="009F19DF">
              <w:rPr>
                <w:sz w:val="24"/>
                <w:szCs w:val="24"/>
              </w:rPr>
              <w:t>ідвищення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рівня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соціального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захисту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сімей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учасників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бойових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lastRenderedPageBreak/>
              <w:t>дій</w:t>
            </w:r>
            <w:proofErr w:type="spellEnd"/>
            <w:r w:rsidRPr="009F19DF">
              <w:rPr>
                <w:sz w:val="24"/>
                <w:szCs w:val="24"/>
              </w:rPr>
              <w:t xml:space="preserve">, </w:t>
            </w:r>
            <w:proofErr w:type="spellStart"/>
            <w:r w:rsidRPr="009F19DF">
              <w:rPr>
                <w:sz w:val="24"/>
                <w:szCs w:val="24"/>
              </w:rPr>
              <w:t>які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загинули</w:t>
            </w:r>
            <w:proofErr w:type="spellEnd"/>
            <w:r w:rsidRPr="009F19DF">
              <w:rPr>
                <w:sz w:val="24"/>
                <w:szCs w:val="24"/>
              </w:rPr>
              <w:t xml:space="preserve"> (померли)/</w:t>
            </w:r>
            <w:proofErr w:type="spellStart"/>
            <w:r w:rsidRPr="009F19DF">
              <w:rPr>
                <w:sz w:val="24"/>
                <w:szCs w:val="24"/>
              </w:rPr>
              <w:t>зникли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безвісти</w:t>
            </w:r>
            <w:proofErr w:type="spellEnd"/>
            <w:r w:rsidRPr="009F19DF">
              <w:rPr>
                <w:sz w:val="24"/>
                <w:szCs w:val="24"/>
              </w:rPr>
              <w:t xml:space="preserve">/ </w:t>
            </w:r>
            <w:proofErr w:type="spellStart"/>
            <w:r w:rsidRPr="009F19DF">
              <w:rPr>
                <w:sz w:val="24"/>
                <w:szCs w:val="24"/>
              </w:rPr>
              <w:t>потрапили</w:t>
            </w:r>
            <w:proofErr w:type="spellEnd"/>
            <w:r w:rsidRPr="009F19DF">
              <w:rPr>
                <w:sz w:val="24"/>
                <w:szCs w:val="24"/>
              </w:rPr>
              <w:t xml:space="preserve"> в полон </w:t>
            </w:r>
            <w:proofErr w:type="spellStart"/>
            <w:r w:rsidRPr="009F19DF">
              <w:rPr>
                <w:sz w:val="24"/>
                <w:szCs w:val="24"/>
              </w:rPr>
              <w:t>під</w:t>
            </w:r>
            <w:proofErr w:type="spellEnd"/>
            <w:r w:rsidRPr="009F19DF">
              <w:rPr>
                <w:sz w:val="24"/>
                <w:szCs w:val="24"/>
              </w:rPr>
              <w:t xml:space="preserve"> час </w:t>
            </w:r>
            <w:proofErr w:type="spellStart"/>
            <w:r w:rsidRPr="009F19DF">
              <w:rPr>
                <w:sz w:val="24"/>
                <w:szCs w:val="24"/>
              </w:rPr>
              <w:t>проходження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військової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служби</w:t>
            </w:r>
            <w:proofErr w:type="spellEnd"/>
            <w:r w:rsidRPr="009F19DF">
              <w:rPr>
                <w:sz w:val="24"/>
                <w:szCs w:val="24"/>
              </w:rPr>
              <w:t>.</w:t>
            </w:r>
          </w:p>
        </w:tc>
      </w:tr>
      <w:tr w:rsidR="009F19DF" w:rsidRPr="009F19DF" w:rsidTr="001F22E5">
        <w:tc>
          <w:tcPr>
            <w:tcW w:w="534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</w:tc>
        <w:tc>
          <w:tcPr>
            <w:tcW w:w="2566" w:type="dxa"/>
          </w:tcPr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sz w:val="24"/>
                <w:szCs w:val="24"/>
              </w:rPr>
            </w:pPr>
            <w:r w:rsidRPr="009F19DF">
              <w:rPr>
                <w:sz w:val="24"/>
                <w:szCs w:val="24"/>
              </w:rPr>
              <w:t>2</w:t>
            </w:r>
            <w:r w:rsidRPr="009F19DF">
              <w:rPr>
                <w:sz w:val="24"/>
                <w:szCs w:val="24"/>
                <w:lang w:val="uk-UA"/>
              </w:rPr>
              <w:t xml:space="preserve">.4 </w:t>
            </w:r>
            <w:proofErr w:type="spellStart"/>
            <w:r w:rsidRPr="009F19DF">
              <w:rPr>
                <w:sz w:val="24"/>
                <w:szCs w:val="24"/>
              </w:rPr>
              <w:t>Придбання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пам’ятних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знаків</w:t>
            </w:r>
            <w:proofErr w:type="spellEnd"/>
            <w:r w:rsidRPr="009F19DF">
              <w:rPr>
                <w:sz w:val="24"/>
                <w:szCs w:val="24"/>
              </w:rPr>
              <w:t xml:space="preserve">, </w:t>
            </w:r>
            <w:proofErr w:type="spellStart"/>
            <w:r w:rsidRPr="009F19DF">
              <w:rPr>
                <w:sz w:val="24"/>
                <w:szCs w:val="24"/>
              </w:rPr>
              <w:t>білбордів</w:t>
            </w:r>
            <w:proofErr w:type="spellEnd"/>
            <w:r w:rsidRPr="009F19DF">
              <w:rPr>
                <w:sz w:val="24"/>
                <w:szCs w:val="24"/>
              </w:rPr>
              <w:t xml:space="preserve">, </w:t>
            </w:r>
            <w:proofErr w:type="spellStart"/>
            <w:r w:rsidRPr="009F19DF">
              <w:rPr>
                <w:sz w:val="24"/>
                <w:szCs w:val="24"/>
              </w:rPr>
              <w:t>меморіальних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дощок</w:t>
            </w:r>
            <w:proofErr w:type="spellEnd"/>
            <w:r w:rsidRPr="009F19DF">
              <w:rPr>
                <w:sz w:val="24"/>
                <w:szCs w:val="24"/>
              </w:rPr>
              <w:t xml:space="preserve"> з портретами на честь </w:t>
            </w:r>
            <w:proofErr w:type="spellStart"/>
            <w:r w:rsidRPr="009F19DF">
              <w:rPr>
                <w:sz w:val="24"/>
                <w:szCs w:val="24"/>
              </w:rPr>
              <w:t>загибли</w:t>
            </w:r>
            <w:proofErr w:type="gramStart"/>
            <w:r w:rsidRPr="009F19DF">
              <w:rPr>
                <w:sz w:val="24"/>
                <w:szCs w:val="24"/>
              </w:rPr>
              <w:t>х</w:t>
            </w:r>
            <w:proofErr w:type="spellEnd"/>
            <w:r w:rsidRPr="009F19DF">
              <w:rPr>
                <w:sz w:val="24"/>
                <w:szCs w:val="24"/>
              </w:rPr>
              <w:t>(</w:t>
            </w:r>
            <w:proofErr w:type="gramEnd"/>
            <w:r w:rsidRPr="009F19DF">
              <w:rPr>
                <w:sz w:val="24"/>
                <w:szCs w:val="24"/>
                <w:lang w:val="uk-UA"/>
              </w:rPr>
              <w:t>померлих</w:t>
            </w:r>
            <w:r w:rsidRPr="009F19DF">
              <w:rPr>
                <w:sz w:val="24"/>
                <w:szCs w:val="24"/>
              </w:rPr>
              <w:t xml:space="preserve">) </w:t>
            </w:r>
            <w:proofErr w:type="spellStart"/>
            <w:r w:rsidRPr="009F19DF">
              <w:rPr>
                <w:sz w:val="24"/>
                <w:szCs w:val="24"/>
              </w:rPr>
              <w:t>військовослужбовців</w:t>
            </w:r>
            <w:proofErr w:type="spellEnd"/>
            <w:r w:rsidRPr="009F19DF">
              <w:rPr>
                <w:sz w:val="24"/>
                <w:szCs w:val="24"/>
              </w:rPr>
              <w:t xml:space="preserve">. </w:t>
            </w:r>
            <w:proofErr w:type="spellStart"/>
            <w:r w:rsidRPr="009F19DF">
              <w:rPr>
                <w:sz w:val="24"/>
                <w:szCs w:val="24"/>
              </w:rPr>
              <w:t>Закупівля</w:t>
            </w:r>
            <w:proofErr w:type="spellEnd"/>
            <w:r w:rsidRPr="009F19DF">
              <w:rPr>
                <w:sz w:val="24"/>
                <w:szCs w:val="24"/>
              </w:rPr>
              <w:t xml:space="preserve"> та</w:t>
            </w:r>
          </w:p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sz w:val="24"/>
                <w:szCs w:val="24"/>
                <w:lang w:val="uk-UA"/>
              </w:rPr>
            </w:pPr>
            <w:proofErr w:type="spellStart"/>
            <w:r w:rsidRPr="009F19DF">
              <w:rPr>
                <w:sz w:val="24"/>
                <w:szCs w:val="24"/>
              </w:rPr>
              <w:t>встановлення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флагштоків</w:t>
            </w:r>
            <w:proofErr w:type="spellEnd"/>
            <w:r w:rsidRPr="009F19DF">
              <w:rPr>
                <w:sz w:val="24"/>
                <w:szCs w:val="24"/>
              </w:rPr>
              <w:t xml:space="preserve"> і </w:t>
            </w:r>
            <w:proofErr w:type="spellStart"/>
            <w:r w:rsidRPr="009F19DF">
              <w:rPr>
                <w:sz w:val="24"/>
                <w:szCs w:val="24"/>
              </w:rPr>
              <w:t>прапорів</w:t>
            </w:r>
            <w:proofErr w:type="spellEnd"/>
            <w:r w:rsidRPr="009F19DF">
              <w:rPr>
                <w:sz w:val="24"/>
                <w:szCs w:val="24"/>
              </w:rPr>
              <w:t>.</w:t>
            </w:r>
            <w:r w:rsidRPr="009F19DF">
              <w:rPr>
                <w:sz w:val="24"/>
                <w:szCs w:val="24"/>
                <w:lang w:val="uk-UA"/>
              </w:rPr>
              <w:t xml:space="preserve"> Закупівля друкованих </w:t>
            </w:r>
            <w:proofErr w:type="gramStart"/>
            <w:r w:rsidRPr="009F19DF">
              <w:rPr>
                <w:sz w:val="24"/>
                <w:szCs w:val="24"/>
                <w:lang w:val="uk-UA"/>
              </w:rPr>
              <w:t>матер</w:t>
            </w:r>
            <w:proofErr w:type="gramEnd"/>
            <w:r w:rsidRPr="009F19DF">
              <w:rPr>
                <w:sz w:val="24"/>
                <w:szCs w:val="24"/>
                <w:lang w:val="uk-UA"/>
              </w:rPr>
              <w:t>іалів.</w:t>
            </w:r>
          </w:p>
        </w:tc>
        <w:tc>
          <w:tcPr>
            <w:tcW w:w="1301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2026-2028 роки</w:t>
            </w:r>
          </w:p>
        </w:tc>
        <w:tc>
          <w:tcPr>
            <w:tcW w:w="1366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Відділ соціального захисту населення;  Ворохтянська селищна рада</w:t>
            </w:r>
          </w:p>
        </w:tc>
        <w:tc>
          <w:tcPr>
            <w:tcW w:w="883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350 000</w:t>
            </w:r>
          </w:p>
        </w:tc>
        <w:tc>
          <w:tcPr>
            <w:tcW w:w="851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200 000</w:t>
            </w:r>
          </w:p>
        </w:tc>
        <w:tc>
          <w:tcPr>
            <w:tcW w:w="847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70 000</w:t>
            </w:r>
          </w:p>
        </w:tc>
        <w:tc>
          <w:tcPr>
            <w:tcW w:w="855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80 000</w:t>
            </w:r>
          </w:p>
        </w:tc>
        <w:tc>
          <w:tcPr>
            <w:tcW w:w="1410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</w:rPr>
            </w:pPr>
            <w:r w:rsidRPr="009F19DF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</w:rPr>
            </w:pPr>
            <w:proofErr w:type="spellStart"/>
            <w:proofErr w:type="gramStart"/>
            <w:r w:rsidRPr="009F19DF">
              <w:rPr>
                <w:sz w:val="24"/>
                <w:szCs w:val="24"/>
              </w:rPr>
              <w:t>П</w:t>
            </w:r>
            <w:proofErr w:type="gramEnd"/>
            <w:r w:rsidRPr="009F19DF">
              <w:rPr>
                <w:sz w:val="24"/>
                <w:szCs w:val="24"/>
              </w:rPr>
              <w:t>ідвищення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рівня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соціального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захисту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сімей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учасників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бойових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дій</w:t>
            </w:r>
            <w:proofErr w:type="spellEnd"/>
            <w:r w:rsidRPr="009F19DF">
              <w:rPr>
                <w:sz w:val="24"/>
                <w:szCs w:val="24"/>
              </w:rPr>
              <w:t xml:space="preserve">, </w:t>
            </w:r>
            <w:proofErr w:type="spellStart"/>
            <w:r w:rsidRPr="009F19DF">
              <w:rPr>
                <w:sz w:val="24"/>
                <w:szCs w:val="24"/>
              </w:rPr>
              <w:t>які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загинули</w:t>
            </w:r>
            <w:proofErr w:type="spellEnd"/>
            <w:r w:rsidRPr="009F19DF">
              <w:rPr>
                <w:sz w:val="24"/>
                <w:szCs w:val="24"/>
              </w:rPr>
              <w:t xml:space="preserve"> (померли)</w:t>
            </w:r>
            <w:r w:rsidRPr="009F19DF">
              <w:rPr>
                <w:sz w:val="24"/>
                <w:szCs w:val="24"/>
                <w:lang w:val="uk-UA"/>
              </w:rPr>
              <w:t>/зникли безвісти/ потрапили в полон</w:t>
            </w:r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під</w:t>
            </w:r>
            <w:proofErr w:type="spellEnd"/>
            <w:r w:rsidRPr="009F19DF">
              <w:rPr>
                <w:sz w:val="24"/>
                <w:szCs w:val="24"/>
              </w:rPr>
              <w:t xml:space="preserve"> час </w:t>
            </w:r>
            <w:proofErr w:type="spellStart"/>
            <w:r w:rsidRPr="009F19DF">
              <w:rPr>
                <w:sz w:val="24"/>
                <w:szCs w:val="24"/>
              </w:rPr>
              <w:t>проходження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військової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служби</w:t>
            </w:r>
            <w:proofErr w:type="spellEnd"/>
            <w:r w:rsidRPr="009F19DF">
              <w:rPr>
                <w:sz w:val="24"/>
                <w:szCs w:val="24"/>
              </w:rPr>
              <w:t>.</w:t>
            </w:r>
          </w:p>
        </w:tc>
      </w:tr>
      <w:tr w:rsidR="009F19DF" w:rsidRPr="009F19DF" w:rsidTr="001F22E5">
        <w:tc>
          <w:tcPr>
            <w:tcW w:w="534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</w:tc>
        <w:tc>
          <w:tcPr>
            <w:tcW w:w="2566" w:type="dxa"/>
          </w:tcPr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</w:rPr>
              <w:t>2</w:t>
            </w:r>
            <w:r w:rsidRPr="009F19DF">
              <w:rPr>
                <w:sz w:val="24"/>
                <w:szCs w:val="24"/>
                <w:lang w:val="uk-UA"/>
              </w:rPr>
              <w:t xml:space="preserve">.5 Забезпечення функціонування розділу Меморіал Героїв </w:t>
            </w:r>
            <w:proofErr w:type="gramStart"/>
            <w:r w:rsidRPr="009F19DF">
              <w:rPr>
                <w:sz w:val="24"/>
                <w:szCs w:val="24"/>
                <w:lang w:val="uk-UA"/>
              </w:rPr>
              <w:t>Громади на</w:t>
            </w:r>
            <w:proofErr w:type="gramEnd"/>
            <w:r w:rsidRPr="009F19DF">
              <w:rPr>
                <w:sz w:val="24"/>
                <w:szCs w:val="24"/>
                <w:lang w:val="uk-UA"/>
              </w:rPr>
              <w:t xml:space="preserve"> офіційному </w:t>
            </w:r>
            <w:proofErr w:type="spellStart"/>
            <w:r w:rsidRPr="009F19DF">
              <w:rPr>
                <w:sz w:val="24"/>
                <w:szCs w:val="24"/>
                <w:lang w:val="uk-UA"/>
              </w:rPr>
              <w:t>вебсайті</w:t>
            </w:r>
            <w:proofErr w:type="spellEnd"/>
            <w:r w:rsidRPr="009F19DF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01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2026-2028 роки</w:t>
            </w:r>
          </w:p>
        </w:tc>
        <w:tc>
          <w:tcPr>
            <w:tcW w:w="1366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Відділ загальної, організац</w:t>
            </w:r>
            <w:r w:rsidRPr="009F19DF">
              <w:rPr>
                <w:sz w:val="24"/>
                <w:szCs w:val="24"/>
                <w:lang w:val="uk-UA"/>
              </w:rPr>
              <w:lastRenderedPageBreak/>
              <w:t>ійної та інформаційної роботи</w:t>
            </w:r>
          </w:p>
        </w:tc>
        <w:tc>
          <w:tcPr>
            <w:tcW w:w="883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851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47" w:type="dxa"/>
          </w:tcPr>
          <w:p w:rsidR="009F19DF" w:rsidRPr="009F19DF" w:rsidRDefault="009F19DF" w:rsidP="009F19DF">
            <w:pPr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5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0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</w:rPr>
            </w:pPr>
            <w:proofErr w:type="spellStart"/>
            <w:r w:rsidRPr="009F19DF">
              <w:rPr>
                <w:sz w:val="24"/>
                <w:szCs w:val="24"/>
              </w:rPr>
              <w:t>Вшанування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пам’яті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загиблих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учасників</w:t>
            </w:r>
            <w:proofErr w:type="spellEnd"/>
          </w:p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  <w:proofErr w:type="spellStart"/>
            <w:r w:rsidRPr="009F19DF">
              <w:rPr>
                <w:sz w:val="24"/>
                <w:szCs w:val="24"/>
              </w:rPr>
              <w:lastRenderedPageBreak/>
              <w:t>бойових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дій</w:t>
            </w:r>
            <w:proofErr w:type="spellEnd"/>
            <w:r w:rsidRPr="009F19DF">
              <w:rPr>
                <w:sz w:val="24"/>
                <w:szCs w:val="24"/>
                <w:lang w:val="uk-UA"/>
              </w:rPr>
              <w:t>.</w:t>
            </w:r>
          </w:p>
        </w:tc>
      </w:tr>
      <w:tr w:rsidR="009F19DF" w:rsidRPr="009F19DF" w:rsidTr="001F22E5">
        <w:tc>
          <w:tcPr>
            <w:tcW w:w="534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</w:tc>
        <w:tc>
          <w:tcPr>
            <w:tcW w:w="2566" w:type="dxa"/>
          </w:tcPr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sz w:val="24"/>
                <w:szCs w:val="24"/>
              </w:rPr>
            </w:pPr>
            <w:r w:rsidRPr="009F19DF">
              <w:rPr>
                <w:sz w:val="24"/>
                <w:szCs w:val="24"/>
              </w:rPr>
              <w:t>2</w:t>
            </w:r>
            <w:r w:rsidRPr="009F19DF">
              <w:rPr>
                <w:sz w:val="24"/>
                <w:szCs w:val="24"/>
                <w:lang w:val="uk-UA"/>
              </w:rPr>
              <w:t xml:space="preserve">.6 </w:t>
            </w:r>
            <w:proofErr w:type="spellStart"/>
            <w:r w:rsidRPr="009F19DF">
              <w:rPr>
                <w:sz w:val="24"/>
                <w:szCs w:val="24"/>
              </w:rPr>
              <w:t>Здійснення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заходів</w:t>
            </w:r>
            <w:proofErr w:type="spellEnd"/>
            <w:r w:rsidRPr="009F19DF">
              <w:rPr>
                <w:sz w:val="24"/>
                <w:szCs w:val="24"/>
              </w:rPr>
              <w:t xml:space="preserve"> з </w:t>
            </w:r>
            <w:proofErr w:type="spellStart"/>
            <w:r w:rsidRPr="009F19DF">
              <w:rPr>
                <w:sz w:val="24"/>
                <w:szCs w:val="24"/>
              </w:rPr>
              <w:t>поховання</w:t>
            </w:r>
            <w:proofErr w:type="spellEnd"/>
            <w:r w:rsidRPr="009F19DF">
              <w:rPr>
                <w:sz w:val="24"/>
                <w:szCs w:val="24"/>
              </w:rPr>
              <w:t xml:space="preserve"> (</w:t>
            </w:r>
            <w:proofErr w:type="spellStart"/>
            <w:r w:rsidRPr="009F19DF">
              <w:rPr>
                <w:sz w:val="24"/>
                <w:szCs w:val="24"/>
              </w:rPr>
              <w:t>перепоховання</w:t>
            </w:r>
            <w:proofErr w:type="spellEnd"/>
            <w:r w:rsidRPr="009F19DF">
              <w:rPr>
                <w:sz w:val="24"/>
                <w:szCs w:val="24"/>
              </w:rPr>
              <w:t xml:space="preserve">) </w:t>
            </w:r>
            <w:proofErr w:type="spellStart"/>
            <w:r w:rsidRPr="009F19DF">
              <w:rPr>
                <w:sz w:val="24"/>
                <w:szCs w:val="24"/>
              </w:rPr>
              <w:t>військовослужбовців</w:t>
            </w:r>
            <w:proofErr w:type="spellEnd"/>
            <w:r w:rsidRPr="009F19DF">
              <w:rPr>
                <w:sz w:val="24"/>
                <w:szCs w:val="24"/>
              </w:rPr>
              <w:t xml:space="preserve">, </w:t>
            </w:r>
            <w:proofErr w:type="spellStart"/>
            <w:r w:rsidRPr="009F19DF">
              <w:rPr>
                <w:sz w:val="24"/>
                <w:szCs w:val="24"/>
              </w:rPr>
              <w:t>які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загинули</w:t>
            </w:r>
            <w:proofErr w:type="spellEnd"/>
            <w:r w:rsidRPr="009F19DF">
              <w:rPr>
                <w:sz w:val="24"/>
                <w:szCs w:val="24"/>
              </w:rPr>
              <w:t xml:space="preserve"> (померли) </w:t>
            </w:r>
            <w:proofErr w:type="spellStart"/>
            <w:proofErr w:type="gramStart"/>
            <w:r w:rsidRPr="009F19DF">
              <w:rPr>
                <w:sz w:val="24"/>
                <w:szCs w:val="24"/>
              </w:rPr>
              <w:t>п</w:t>
            </w:r>
            <w:proofErr w:type="gramEnd"/>
            <w:r w:rsidRPr="009F19DF">
              <w:rPr>
                <w:sz w:val="24"/>
                <w:szCs w:val="24"/>
              </w:rPr>
              <w:t>ід</w:t>
            </w:r>
            <w:proofErr w:type="spellEnd"/>
            <w:r w:rsidRPr="009F19DF">
              <w:rPr>
                <w:sz w:val="24"/>
                <w:szCs w:val="24"/>
              </w:rPr>
              <w:t xml:space="preserve"> час </w:t>
            </w:r>
            <w:proofErr w:type="spellStart"/>
            <w:r w:rsidRPr="009F19DF">
              <w:rPr>
                <w:sz w:val="24"/>
                <w:szCs w:val="24"/>
              </w:rPr>
              <w:t>проходження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військової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служби</w:t>
            </w:r>
            <w:proofErr w:type="spellEnd"/>
            <w:r w:rsidRPr="009F19DF">
              <w:rPr>
                <w:sz w:val="24"/>
                <w:szCs w:val="24"/>
              </w:rPr>
              <w:t xml:space="preserve"> та брали </w:t>
            </w:r>
            <w:proofErr w:type="spellStart"/>
            <w:r w:rsidRPr="009F19DF">
              <w:rPr>
                <w:sz w:val="24"/>
                <w:szCs w:val="24"/>
              </w:rPr>
              <w:t>безпосередню</w:t>
            </w:r>
            <w:proofErr w:type="spellEnd"/>
            <w:r w:rsidRPr="009F19DF">
              <w:rPr>
                <w:sz w:val="24"/>
                <w:szCs w:val="24"/>
              </w:rPr>
              <w:t xml:space="preserve"> участь у </w:t>
            </w:r>
            <w:proofErr w:type="spellStart"/>
            <w:r w:rsidRPr="009F19DF">
              <w:rPr>
                <w:sz w:val="24"/>
                <w:szCs w:val="24"/>
              </w:rPr>
              <w:t>бойових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діях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або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забезпечували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проведення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заходів</w:t>
            </w:r>
            <w:proofErr w:type="spellEnd"/>
            <w:r w:rsidRPr="009F19DF">
              <w:rPr>
                <w:sz w:val="24"/>
                <w:szCs w:val="24"/>
              </w:rPr>
              <w:t xml:space="preserve"> з </w:t>
            </w:r>
            <w:proofErr w:type="spellStart"/>
            <w:r w:rsidRPr="009F19DF">
              <w:rPr>
                <w:sz w:val="24"/>
                <w:szCs w:val="24"/>
              </w:rPr>
              <w:t>національної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безпеки</w:t>
            </w:r>
            <w:proofErr w:type="spellEnd"/>
            <w:r w:rsidRPr="009F19DF">
              <w:rPr>
                <w:sz w:val="24"/>
                <w:szCs w:val="24"/>
              </w:rPr>
              <w:t xml:space="preserve"> і оборони, </w:t>
            </w:r>
            <w:proofErr w:type="spellStart"/>
            <w:r w:rsidRPr="009F19DF">
              <w:rPr>
                <w:sz w:val="24"/>
                <w:szCs w:val="24"/>
              </w:rPr>
              <w:t>відсічі</w:t>
            </w:r>
            <w:proofErr w:type="spellEnd"/>
            <w:r w:rsidRPr="009F19DF">
              <w:rPr>
                <w:sz w:val="24"/>
                <w:szCs w:val="24"/>
              </w:rPr>
              <w:t xml:space="preserve"> і </w:t>
            </w:r>
            <w:proofErr w:type="spellStart"/>
            <w:r w:rsidRPr="009F19DF">
              <w:rPr>
                <w:sz w:val="24"/>
                <w:szCs w:val="24"/>
              </w:rPr>
              <w:t>стримування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збройної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агресії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росії</w:t>
            </w:r>
            <w:proofErr w:type="spellEnd"/>
          </w:p>
        </w:tc>
        <w:tc>
          <w:tcPr>
            <w:tcW w:w="1301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</w:rPr>
            </w:pPr>
            <w:r w:rsidRPr="009F19DF">
              <w:rPr>
                <w:sz w:val="24"/>
                <w:szCs w:val="24"/>
                <w:lang w:val="uk-UA"/>
              </w:rPr>
              <w:t>2026-2028 роки</w:t>
            </w:r>
          </w:p>
        </w:tc>
        <w:tc>
          <w:tcPr>
            <w:tcW w:w="1366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</w:rPr>
              <w:t>КП “</w:t>
            </w:r>
            <w:proofErr w:type="spellStart"/>
            <w:r w:rsidRPr="009F19DF">
              <w:rPr>
                <w:sz w:val="24"/>
                <w:szCs w:val="24"/>
              </w:rPr>
              <w:t>Селищне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комунальне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F19DF">
              <w:rPr>
                <w:sz w:val="24"/>
                <w:szCs w:val="24"/>
              </w:rPr>
              <w:t>п</w:t>
            </w:r>
            <w:proofErr w:type="gramEnd"/>
            <w:r w:rsidRPr="009F19DF">
              <w:rPr>
                <w:sz w:val="24"/>
                <w:szCs w:val="24"/>
              </w:rPr>
              <w:t>ідприємство</w:t>
            </w:r>
            <w:proofErr w:type="spellEnd"/>
            <w:r w:rsidRPr="009F19DF">
              <w:rPr>
                <w:sz w:val="24"/>
                <w:szCs w:val="24"/>
              </w:rPr>
              <w:t xml:space="preserve">” </w:t>
            </w:r>
          </w:p>
        </w:tc>
        <w:tc>
          <w:tcPr>
            <w:tcW w:w="883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en-US"/>
              </w:rPr>
            </w:pPr>
            <w:r w:rsidRPr="009F19DF">
              <w:rPr>
                <w:sz w:val="24"/>
                <w:szCs w:val="24"/>
                <w:lang w:val="uk-UA"/>
              </w:rPr>
              <w:t>300 000</w:t>
            </w:r>
          </w:p>
        </w:tc>
        <w:tc>
          <w:tcPr>
            <w:tcW w:w="851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100 000</w:t>
            </w:r>
          </w:p>
        </w:tc>
        <w:tc>
          <w:tcPr>
            <w:tcW w:w="847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100 000</w:t>
            </w:r>
          </w:p>
        </w:tc>
        <w:tc>
          <w:tcPr>
            <w:tcW w:w="855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100 000</w:t>
            </w:r>
          </w:p>
        </w:tc>
        <w:tc>
          <w:tcPr>
            <w:tcW w:w="1410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</w:rPr>
            </w:pPr>
            <w:r w:rsidRPr="009F19DF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</w:rPr>
            </w:pPr>
            <w:proofErr w:type="spellStart"/>
            <w:proofErr w:type="gramStart"/>
            <w:r w:rsidRPr="009F19DF">
              <w:rPr>
                <w:sz w:val="24"/>
                <w:szCs w:val="24"/>
              </w:rPr>
              <w:t>П</w:t>
            </w:r>
            <w:proofErr w:type="gramEnd"/>
            <w:r w:rsidRPr="009F19DF">
              <w:rPr>
                <w:sz w:val="24"/>
                <w:szCs w:val="24"/>
              </w:rPr>
              <w:t>ідвищення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рівня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соціального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захисту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сімей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учасників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бойових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дій</w:t>
            </w:r>
            <w:proofErr w:type="spellEnd"/>
            <w:r w:rsidRPr="009F19DF">
              <w:rPr>
                <w:sz w:val="24"/>
                <w:szCs w:val="24"/>
              </w:rPr>
              <w:t xml:space="preserve">, </w:t>
            </w:r>
            <w:proofErr w:type="spellStart"/>
            <w:r w:rsidRPr="009F19DF">
              <w:rPr>
                <w:sz w:val="24"/>
                <w:szCs w:val="24"/>
              </w:rPr>
              <w:t>які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загинули</w:t>
            </w:r>
            <w:proofErr w:type="spellEnd"/>
            <w:r w:rsidRPr="009F19DF">
              <w:rPr>
                <w:sz w:val="24"/>
                <w:szCs w:val="24"/>
              </w:rPr>
              <w:t xml:space="preserve"> (померли) </w:t>
            </w:r>
            <w:proofErr w:type="spellStart"/>
            <w:r w:rsidRPr="009F19DF">
              <w:rPr>
                <w:sz w:val="24"/>
                <w:szCs w:val="24"/>
              </w:rPr>
              <w:t>під</w:t>
            </w:r>
            <w:proofErr w:type="spellEnd"/>
            <w:r w:rsidRPr="009F19DF">
              <w:rPr>
                <w:sz w:val="24"/>
                <w:szCs w:val="24"/>
              </w:rPr>
              <w:t xml:space="preserve"> час </w:t>
            </w:r>
            <w:proofErr w:type="spellStart"/>
            <w:r w:rsidRPr="009F19DF">
              <w:rPr>
                <w:sz w:val="24"/>
                <w:szCs w:val="24"/>
              </w:rPr>
              <w:t>проходження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військової</w:t>
            </w:r>
            <w:proofErr w:type="spellEnd"/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служби</w:t>
            </w:r>
            <w:proofErr w:type="spellEnd"/>
            <w:r w:rsidRPr="009F19DF">
              <w:rPr>
                <w:sz w:val="24"/>
                <w:szCs w:val="24"/>
              </w:rPr>
              <w:t>.</w:t>
            </w:r>
          </w:p>
        </w:tc>
      </w:tr>
      <w:tr w:rsidR="009F19DF" w:rsidRPr="009F19DF" w:rsidTr="001F22E5">
        <w:tc>
          <w:tcPr>
            <w:tcW w:w="15167" w:type="dxa"/>
            <w:gridSpan w:val="12"/>
          </w:tcPr>
          <w:p w:rsidR="009F19DF" w:rsidRPr="009F19DF" w:rsidRDefault="009F19DF" w:rsidP="009F19DF">
            <w:pPr>
              <w:numPr>
                <w:ilvl w:val="0"/>
                <w:numId w:val="9"/>
              </w:numPr>
              <w:ind w:left="142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b/>
                <w:bCs/>
                <w:sz w:val="24"/>
                <w:szCs w:val="24"/>
                <w:lang w:val="uk-UA"/>
              </w:rPr>
              <w:t>Інші витрати</w:t>
            </w:r>
          </w:p>
        </w:tc>
      </w:tr>
      <w:tr w:rsidR="009F19DF" w:rsidRPr="009F19DF" w:rsidTr="001F22E5">
        <w:tc>
          <w:tcPr>
            <w:tcW w:w="534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</w:p>
        </w:tc>
        <w:tc>
          <w:tcPr>
            <w:tcW w:w="2566" w:type="dxa"/>
          </w:tcPr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sz w:val="24"/>
                <w:szCs w:val="24"/>
                <w:lang w:val="uk-UA"/>
              </w:rPr>
            </w:pPr>
          </w:p>
        </w:tc>
        <w:tc>
          <w:tcPr>
            <w:tcW w:w="3137" w:type="dxa"/>
            <w:gridSpan w:val="2"/>
          </w:tcPr>
          <w:p w:rsidR="009F19DF" w:rsidRPr="009F19DF" w:rsidRDefault="009F19DF" w:rsidP="009F19DF">
            <w:pPr>
              <w:shd w:val="clear" w:color="auto" w:fill="FFFFFF"/>
              <w:suppressAutoHyphens w:val="0"/>
              <w:snapToGrid w:val="0"/>
              <w:ind w:left="142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</w:rPr>
              <w:t>3</w:t>
            </w:r>
            <w:r w:rsidRPr="009F19DF">
              <w:rPr>
                <w:sz w:val="24"/>
                <w:szCs w:val="24"/>
                <w:lang w:val="uk-UA"/>
              </w:rPr>
              <w:t>.1 Надання послуг для перевезення військовослужбовців, членів їх сімей, сімей зниклих безвісти, загибли</w:t>
            </w:r>
            <w:proofErr w:type="gramStart"/>
            <w:r w:rsidRPr="009F19DF">
              <w:rPr>
                <w:sz w:val="24"/>
                <w:szCs w:val="24"/>
                <w:lang w:val="uk-UA"/>
              </w:rPr>
              <w:t>х(</w:t>
            </w:r>
            <w:proofErr w:type="gramEnd"/>
            <w:r w:rsidRPr="009F19DF">
              <w:rPr>
                <w:sz w:val="24"/>
                <w:szCs w:val="24"/>
                <w:lang w:val="uk-UA"/>
              </w:rPr>
              <w:t>померлих) Захисників/Захисниць.</w:t>
            </w:r>
          </w:p>
        </w:tc>
        <w:tc>
          <w:tcPr>
            <w:tcW w:w="1301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2026-2028 роки</w:t>
            </w:r>
          </w:p>
        </w:tc>
        <w:tc>
          <w:tcPr>
            <w:tcW w:w="1366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Відділ соціального захисту населення,</w:t>
            </w:r>
            <w:proofErr w:type="spellStart"/>
            <w:r w:rsidRPr="009F19DF">
              <w:rPr>
                <w:sz w:val="24"/>
                <w:szCs w:val="24"/>
              </w:rPr>
              <w:t>Ворохтянськ</w:t>
            </w:r>
            <w:proofErr w:type="spellEnd"/>
            <w:r w:rsidRPr="009F19DF">
              <w:rPr>
                <w:sz w:val="24"/>
                <w:szCs w:val="24"/>
                <w:lang w:val="uk-UA"/>
              </w:rPr>
              <w:t>а</w:t>
            </w:r>
            <w:r w:rsidRPr="009F19DF">
              <w:rPr>
                <w:sz w:val="24"/>
                <w:szCs w:val="24"/>
              </w:rPr>
              <w:t xml:space="preserve"> </w:t>
            </w:r>
            <w:proofErr w:type="spellStart"/>
            <w:r w:rsidRPr="009F19DF">
              <w:rPr>
                <w:sz w:val="24"/>
                <w:szCs w:val="24"/>
              </w:rPr>
              <w:t>селищн</w:t>
            </w:r>
            <w:proofErr w:type="spellEnd"/>
            <w:r w:rsidRPr="009F19DF">
              <w:rPr>
                <w:sz w:val="24"/>
                <w:szCs w:val="24"/>
                <w:lang w:val="uk-UA"/>
              </w:rPr>
              <w:t>а</w:t>
            </w:r>
            <w:r w:rsidRPr="009F19DF">
              <w:rPr>
                <w:sz w:val="24"/>
                <w:szCs w:val="24"/>
              </w:rPr>
              <w:t xml:space="preserve"> рад</w:t>
            </w:r>
            <w:r w:rsidRPr="009F19DF"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883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700 000</w:t>
            </w:r>
          </w:p>
        </w:tc>
        <w:tc>
          <w:tcPr>
            <w:tcW w:w="851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500 000</w:t>
            </w:r>
          </w:p>
        </w:tc>
        <w:tc>
          <w:tcPr>
            <w:tcW w:w="847" w:type="dxa"/>
          </w:tcPr>
          <w:p w:rsidR="009F19DF" w:rsidRPr="009F19DF" w:rsidRDefault="009F19DF" w:rsidP="009F19DF">
            <w:pPr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100 000</w:t>
            </w:r>
          </w:p>
        </w:tc>
        <w:tc>
          <w:tcPr>
            <w:tcW w:w="855" w:type="dxa"/>
          </w:tcPr>
          <w:p w:rsidR="009F19DF" w:rsidRPr="009F19DF" w:rsidRDefault="009F19DF" w:rsidP="009F19DF">
            <w:pPr>
              <w:suppressAutoHyphens w:val="0"/>
              <w:snapToGrid w:val="0"/>
              <w:spacing w:after="119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100 000</w:t>
            </w:r>
          </w:p>
        </w:tc>
        <w:tc>
          <w:tcPr>
            <w:tcW w:w="1410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:rsidR="009F19DF" w:rsidRPr="009F19DF" w:rsidRDefault="009F19DF" w:rsidP="009F19DF">
            <w:pPr>
              <w:ind w:left="142"/>
              <w:rPr>
                <w:sz w:val="24"/>
                <w:szCs w:val="24"/>
                <w:lang w:val="uk-UA"/>
              </w:rPr>
            </w:pPr>
            <w:r w:rsidRPr="009F19DF">
              <w:rPr>
                <w:sz w:val="24"/>
                <w:szCs w:val="24"/>
                <w:lang w:val="uk-UA"/>
              </w:rPr>
              <w:t>Забезпечення мобільності та доступності</w:t>
            </w:r>
          </w:p>
        </w:tc>
      </w:tr>
    </w:tbl>
    <w:p w:rsidR="009F19DF" w:rsidRPr="009F19DF" w:rsidRDefault="009F19DF" w:rsidP="009F19DF">
      <w:pPr>
        <w:ind w:left="142"/>
        <w:rPr>
          <w:b/>
          <w:bCs/>
          <w:sz w:val="28"/>
          <w:szCs w:val="28"/>
          <w:lang w:val="uk-UA"/>
        </w:rPr>
      </w:pPr>
    </w:p>
    <w:p w:rsidR="009F19DF" w:rsidRPr="009F19DF" w:rsidRDefault="009F19DF" w:rsidP="009F19DF">
      <w:pPr>
        <w:ind w:left="142"/>
        <w:rPr>
          <w:b/>
          <w:bCs/>
          <w:sz w:val="28"/>
          <w:szCs w:val="28"/>
          <w:lang w:val="uk-UA"/>
        </w:rPr>
      </w:pPr>
    </w:p>
    <w:p w:rsidR="009F19DF" w:rsidRPr="009F19DF" w:rsidRDefault="009F19DF" w:rsidP="009F19DF">
      <w:pPr>
        <w:ind w:left="142"/>
        <w:rPr>
          <w:b/>
          <w:bCs/>
          <w:sz w:val="28"/>
          <w:szCs w:val="28"/>
          <w:lang w:val="uk-UA"/>
        </w:rPr>
      </w:pPr>
      <w:r w:rsidRPr="009F19DF">
        <w:rPr>
          <w:b/>
          <w:bCs/>
          <w:sz w:val="28"/>
          <w:szCs w:val="28"/>
          <w:lang w:val="uk-UA"/>
        </w:rPr>
        <w:t>Секретар ради                                                                                                                                   Ярослав</w:t>
      </w:r>
      <w:r>
        <w:rPr>
          <w:b/>
          <w:bCs/>
          <w:sz w:val="28"/>
          <w:szCs w:val="28"/>
          <w:lang w:val="uk-UA"/>
        </w:rPr>
        <w:t xml:space="preserve"> </w:t>
      </w:r>
      <w:r w:rsidRPr="009F19DF">
        <w:rPr>
          <w:b/>
          <w:bCs/>
          <w:sz w:val="28"/>
          <w:szCs w:val="28"/>
          <w:lang w:val="uk-UA"/>
        </w:rPr>
        <w:t>БІЛОУС</w:t>
      </w:r>
    </w:p>
    <w:p w:rsidR="009F19DF" w:rsidRDefault="009F19DF" w:rsidP="009F19DF">
      <w:pPr>
        <w:ind w:left="142"/>
        <w:rPr>
          <w:b/>
          <w:bCs/>
          <w:sz w:val="28"/>
          <w:szCs w:val="28"/>
          <w:lang w:val="uk-UA"/>
        </w:rPr>
        <w:sectPr w:rsidR="009F19DF" w:rsidSect="001F22E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4" w:h="12406" w:orient="landscape"/>
          <w:pgMar w:top="1134" w:right="958" w:bottom="1276" w:left="993" w:header="0" w:footer="0" w:gutter="0"/>
          <w:cols w:space="720"/>
          <w:noEndnote/>
          <w:docGrid w:linePitch="272"/>
        </w:sectPr>
      </w:pPr>
    </w:p>
    <w:p w:rsidR="009F19DF" w:rsidRPr="009F19DF" w:rsidRDefault="009F19DF" w:rsidP="009F19DF">
      <w:pPr>
        <w:ind w:left="142"/>
        <w:rPr>
          <w:b/>
          <w:bCs/>
          <w:sz w:val="28"/>
          <w:szCs w:val="28"/>
          <w:lang w:val="uk-UA"/>
        </w:rPr>
      </w:pPr>
      <w:r w:rsidRPr="009F19DF">
        <w:rPr>
          <w:b/>
          <w:bCs/>
          <w:sz w:val="28"/>
          <w:szCs w:val="28"/>
          <w:lang w:val="uk-UA"/>
        </w:rPr>
        <w:lastRenderedPageBreak/>
        <w:t xml:space="preserve"> </w:t>
      </w:r>
    </w:p>
    <w:p w:rsidR="00BC539B" w:rsidRPr="00333E8B" w:rsidRDefault="00BC539B" w:rsidP="009F19DF">
      <w:pPr>
        <w:pStyle w:val="Default"/>
        <w:ind w:left="142"/>
        <w:rPr>
          <w:b/>
          <w:bCs/>
          <w:sz w:val="28"/>
          <w:szCs w:val="28"/>
        </w:rPr>
      </w:pPr>
    </w:p>
    <w:sectPr w:rsidR="00BC539B" w:rsidRPr="00333E8B" w:rsidSect="009F19DF">
      <w:pgSz w:w="12408" w:h="16833" w:orient="landscape"/>
      <w:pgMar w:top="807" w:right="642" w:bottom="780" w:left="1701" w:header="708" w:footer="7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3F6" w:rsidRDefault="00AF03F6">
      <w:r>
        <w:separator/>
      </w:r>
    </w:p>
  </w:endnote>
  <w:endnote w:type="continuationSeparator" w:id="0">
    <w:p w:rsidR="00AF03F6" w:rsidRDefault="00AF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2E5" w:rsidRDefault="001F22E5">
    <w:pPr>
      <w:pStyle w:val="a4"/>
    </w:pPr>
  </w:p>
  <w:p w:rsidR="001F22E5" w:rsidRDefault="001F22E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2E5" w:rsidRDefault="001F22E5" w:rsidP="00EC6C99">
    <w:pPr>
      <w:pStyle w:val="a4"/>
    </w:pPr>
  </w:p>
  <w:p w:rsidR="001F22E5" w:rsidRPr="00426023" w:rsidRDefault="001F22E5" w:rsidP="00426023">
    <w:pPr>
      <w:pStyle w:val="a4"/>
      <w:ind w:right="360"/>
      <w:jc w:val="center"/>
      <w:rPr>
        <w:lang w:val="uk-UA"/>
      </w:rPr>
    </w:pPr>
  </w:p>
  <w:p w:rsidR="001F22E5" w:rsidRDefault="001F22E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2E5" w:rsidRDefault="001F22E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3F6" w:rsidRDefault="00AF03F6">
      <w:r>
        <w:separator/>
      </w:r>
    </w:p>
  </w:footnote>
  <w:footnote w:type="continuationSeparator" w:id="0">
    <w:p w:rsidR="00AF03F6" w:rsidRDefault="00AF0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2E5" w:rsidRDefault="001F22E5">
    <w:pPr>
      <w:pStyle w:val="a7"/>
    </w:pPr>
  </w:p>
  <w:p w:rsidR="001F22E5" w:rsidRDefault="001F22E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2E5" w:rsidRDefault="001F22E5">
    <w:pPr>
      <w:pStyle w:val="a7"/>
    </w:pPr>
  </w:p>
  <w:p w:rsidR="001F22E5" w:rsidRDefault="001F22E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2E5" w:rsidRDefault="001F22E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666E7F"/>
    <w:multiLevelType w:val="hybridMultilevel"/>
    <w:tmpl w:val="1608B72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D36731"/>
    <w:multiLevelType w:val="hybridMultilevel"/>
    <w:tmpl w:val="2806E90A"/>
    <w:lvl w:ilvl="0" w:tplc="FF24C51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103E3"/>
    <w:multiLevelType w:val="hybridMultilevel"/>
    <w:tmpl w:val="4EF474D4"/>
    <w:lvl w:ilvl="0" w:tplc="0422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9765FB9"/>
    <w:multiLevelType w:val="hybridMultilevel"/>
    <w:tmpl w:val="8898D556"/>
    <w:lvl w:ilvl="0" w:tplc="05BA1C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BFA5A11"/>
    <w:multiLevelType w:val="hybridMultilevel"/>
    <w:tmpl w:val="1AC0ABF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5D7AB5"/>
    <w:multiLevelType w:val="hybridMultilevel"/>
    <w:tmpl w:val="891C7C7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84C25E1"/>
    <w:multiLevelType w:val="hybridMultilevel"/>
    <w:tmpl w:val="F230B02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99B683F"/>
    <w:multiLevelType w:val="hybridMultilevel"/>
    <w:tmpl w:val="521ED6FC"/>
    <w:lvl w:ilvl="0" w:tplc="7C7AF9C0">
      <w:start w:val="1"/>
      <w:numFmt w:val="decimal"/>
      <w:lvlText w:val="%1."/>
      <w:lvlJc w:val="left"/>
      <w:pPr>
        <w:ind w:left="1320" w:hanging="61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D374162"/>
    <w:multiLevelType w:val="hybridMultilevel"/>
    <w:tmpl w:val="017AFD3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E035375"/>
    <w:multiLevelType w:val="hybridMultilevel"/>
    <w:tmpl w:val="D4429BDE"/>
    <w:lvl w:ilvl="0" w:tplc="EE6C6BA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39B7CF2"/>
    <w:multiLevelType w:val="hybridMultilevel"/>
    <w:tmpl w:val="77C070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FE2DAC"/>
    <w:multiLevelType w:val="hybridMultilevel"/>
    <w:tmpl w:val="0CC4293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955300A"/>
    <w:multiLevelType w:val="hybridMultilevel"/>
    <w:tmpl w:val="D374C59A"/>
    <w:lvl w:ilvl="0" w:tplc="BE7072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061AD1"/>
    <w:multiLevelType w:val="hybridMultilevel"/>
    <w:tmpl w:val="7D581852"/>
    <w:lvl w:ilvl="0" w:tplc="51CEC0EA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C10007E"/>
    <w:multiLevelType w:val="multilevel"/>
    <w:tmpl w:val="0794F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18">
    <w:nsid w:val="6E342322"/>
    <w:multiLevelType w:val="multilevel"/>
    <w:tmpl w:val="F2EAB14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20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>
    <w:nsid w:val="77CC2D05"/>
    <w:multiLevelType w:val="hybridMultilevel"/>
    <w:tmpl w:val="A1C69F3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7F95A22"/>
    <w:multiLevelType w:val="hybridMultilevel"/>
    <w:tmpl w:val="5096F2F8"/>
    <w:lvl w:ilvl="0" w:tplc="0422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15"/>
  </w:num>
  <w:num w:numId="6">
    <w:abstractNumId w:val="18"/>
  </w:num>
  <w:num w:numId="7">
    <w:abstractNumId w:val="4"/>
  </w:num>
  <w:num w:numId="8">
    <w:abstractNumId w:val="17"/>
  </w:num>
  <w:num w:numId="9">
    <w:abstractNumId w:val="13"/>
  </w:num>
  <w:num w:numId="10">
    <w:abstractNumId w:val="14"/>
  </w:num>
  <w:num w:numId="11">
    <w:abstractNumId w:val="3"/>
  </w:num>
  <w:num w:numId="12">
    <w:abstractNumId w:val="9"/>
  </w:num>
  <w:num w:numId="13">
    <w:abstractNumId w:val="11"/>
  </w:num>
  <w:num w:numId="14">
    <w:abstractNumId w:val="8"/>
  </w:num>
  <w:num w:numId="15">
    <w:abstractNumId w:val="20"/>
  </w:num>
  <w:num w:numId="16">
    <w:abstractNumId w:val="5"/>
  </w:num>
  <w:num w:numId="17">
    <w:abstractNumId w:val="7"/>
  </w:num>
  <w:num w:numId="18">
    <w:abstractNumId w:val="12"/>
  </w:num>
  <w:num w:numId="19">
    <w:abstractNumId w:val="6"/>
  </w:num>
  <w:num w:numId="20">
    <w:abstractNumId w:val="16"/>
  </w:num>
  <w:num w:numId="21">
    <w:abstractNumId w:val="10"/>
  </w:num>
  <w:num w:numId="22">
    <w:abstractNumId w:val="1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73"/>
    <w:rsid w:val="0000025D"/>
    <w:rsid w:val="00000454"/>
    <w:rsid w:val="000026C3"/>
    <w:rsid w:val="000043A4"/>
    <w:rsid w:val="000046FF"/>
    <w:rsid w:val="00005DF9"/>
    <w:rsid w:val="00007090"/>
    <w:rsid w:val="00007258"/>
    <w:rsid w:val="000108AB"/>
    <w:rsid w:val="00012C03"/>
    <w:rsid w:val="000139E7"/>
    <w:rsid w:val="00014D7B"/>
    <w:rsid w:val="00015736"/>
    <w:rsid w:val="00015DB4"/>
    <w:rsid w:val="0001615A"/>
    <w:rsid w:val="00016901"/>
    <w:rsid w:val="000179D9"/>
    <w:rsid w:val="00020713"/>
    <w:rsid w:val="000215C8"/>
    <w:rsid w:val="00023440"/>
    <w:rsid w:val="0002352E"/>
    <w:rsid w:val="00023D50"/>
    <w:rsid w:val="0002445A"/>
    <w:rsid w:val="00024D79"/>
    <w:rsid w:val="000251F8"/>
    <w:rsid w:val="00025C69"/>
    <w:rsid w:val="00026BEF"/>
    <w:rsid w:val="00030D6F"/>
    <w:rsid w:val="00032BF5"/>
    <w:rsid w:val="00032D50"/>
    <w:rsid w:val="000360A9"/>
    <w:rsid w:val="00037CE8"/>
    <w:rsid w:val="000435D7"/>
    <w:rsid w:val="00044217"/>
    <w:rsid w:val="00046B29"/>
    <w:rsid w:val="00050DC7"/>
    <w:rsid w:val="00051B09"/>
    <w:rsid w:val="00052346"/>
    <w:rsid w:val="000545AB"/>
    <w:rsid w:val="00055F83"/>
    <w:rsid w:val="00056872"/>
    <w:rsid w:val="00056A11"/>
    <w:rsid w:val="00056D68"/>
    <w:rsid w:val="00061E8A"/>
    <w:rsid w:val="00061E91"/>
    <w:rsid w:val="000623CD"/>
    <w:rsid w:val="000624D7"/>
    <w:rsid w:val="00063174"/>
    <w:rsid w:val="00063B37"/>
    <w:rsid w:val="00065328"/>
    <w:rsid w:val="000662D7"/>
    <w:rsid w:val="000731E9"/>
    <w:rsid w:val="000732C8"/>
    <w:rsid w:val="000769BF"/>
    <w:rsid w:val="00076B84"/>
    <w:rsid w:val="00076B95"/>
    <w:rsid w:val="00077E20"/>
    <w:rsid w:val="000829D4"/>
    <w:rsid w:val="00086F5A"/>
    <w:rsid w:val="00087838"/>
    <w:rsid w:val="00090EB8"/>
    <w:rsid w:val="000912F6"/>
    <w:rsid w:val="00092C98"/>
    <w:rsid w:val="000935D4"/>
    <w:rsid w:val="00095D2B"/>
    <w:rsid w:val="000962C5"/>
    <w:rsid w:val="0009687C"/>
    <w:rsid w:val="000A3644"/>
    <w:rsid w:val="000A64E2"/>
    <w:rsid w:val="000A7EA7"/>
    <w:rsid w:val="000B1630"/>
    <w:rsid w:val="000B2E3B"/>
    <w:rsid w:val="000B3228"/>
    <w:rsid w:val="000B6B32"/>
    <w:rsid w:val="000B6D84"/>
    <w:rsid w:val="000C239B"/>
    <w:rsid w:val="000C363B"/>
    <w:rsid w:val="000C3E57"/>
    <w:rsid w:val="000C3ECA"/>
    <w:rsid w:val="000C6B2D"/>
    <w:rsid w:val="000C6FB7"/>
    <w:rsid w:val="000D03CA"/>
    <w:rsid w:val="000D216D"/>
    <w:rsid w:val="000D2A9A"/>
    <w:rsid w:val="000D7F62"/>
    <w:rsid w:val="000E15AC"/>
    <w:rsid w:val="000E187A"/>
    <w:rsid w:val="000E2F41"/>
    <w:rsid w:val="000E3598"/>
    <w:rsid w:val="000E4022"/>
    <w:rsid w:val="000E46CE"/>
    <w:rsid w:val="000F1E76"/>
    <w:rsid w:val="000F209B"/>
    <w:rsid w:val="000F4E4A"/>
    <w:rsid w:val="000F69C9"/>
    <w:rsid w:val="000F6D60"/>
    <w:rsid w:val="00101082"/>
    <w:rsid w:val="001013D3"/>
    <w:rsid w:val="00101B98"/>
    <w:rsid w:val="001026EF"/>
    <w:rsid w:val="0010423F"/>
    <w:rsid w:val="0010528F"/>
    <w:rsid w:val="00105CA8"/>
    <w:rsid w:val="00105D1E"/>
    <w:rsid w:val="0010677F"/>
    <w:rsid w:val="00107842"/>
    <w:rsid w:val="001112F1"/>
    <w:rsid w:val="00113095"/>
    <w:rsid w:val="00113B64"/>
    <w:rsid w:val="00113CE6"/>
    <w:rsid w:val="00114517"/>
    <w:rsid w:val="001146F0"/>
    <w:rsid w:val="00114A6E"/>
    <w:rsid w:val="00114C4C"/>
    <w:rsid w:val="001152B8"/>
    <w:rsid w:val="00120432"/>
    <w:rsid w:val="001207B0"/>
    <w:rsid w:val="00121DB2"/>
    <w:rsid w:val="00123569"/>
    <w:rsid w:val="00123976"/>
    <w:rsid w:val="00126F33"/>
    <w:rsid w:val="0012747C"/>
    <w:rsid w:val="001308F6"/>
    <w:rsid w:val="0013201E"/>
    <w:rsid w:val="001328D0"/>
    <w:rsid w:val="00134AC4"/>
    <w:rsid w:val="00135068"/>
    <w:rsid w:val="0013515E"/>
    <w:rsid w:val="001366CE"/>
    <w:rsid w:val="0014117C"/>
    <w:rsid w:val="0014165F"/>
    <w:rsid w:val="00143341"/>
    <w:rsid w:val="00143FBA"/>
    <w:rsid w:val="0014573D"/>
    <w:rsid w:val="0014703D"/>
    <w:rsid w:val="0014762A"/>
    <w:rsid w:val="00150BFE"/>
    <w:rsid w:val="00150D2C"/>
    <w:rsid w:val="00150DBB"/>
    <w:rsid w:val="00152EB6"/>
    <w:rsid w:val="00153EE0"/>
    <w:rsid w:val="001558A3"/>
    <w:rsid w:val="0015610C"/>
    <w:rsid w:val="00156349"/>
    <w:rsid w:val="00156797"/>
    <w:rsid w:val="00156C48"/>
    <w:rsid w:val="001575BB"/>
    <w:rsid w:val="00162ED9"/>
    <w:rsid w:val="001664C9"/>
    <w:rsid w:val="00167FDA"/>
    <w:rsid w:val="001703EB"/>
    <w:rsid w:val="001728C8"/>
    <w:rsid w:val="001748FF"/>
    <w:rsid w:val="00176D46"/>
    <w:rsid w:val="00176D71"/>
    <w:rsid w:val="001807C4"/>
    <w:rsid w:val="001812AE"/>
    <w:rsid w:val="00181D69"/>
    <w:rsid w:val="00181FEA"/>
    <w:rsid w:val="00182C4B"/>
    <w:rsid w:val="00182FEA"/>
    <w:rsid w:val="001831DE"/>
    <w:rsid w:val="001838F7"/>
    <w:rsid w:val="00184271"/>
    <w:rsid w:val="0018467B"/>
    <w:rsid w:val="00184B4F"/>
    <w:rsid w:val="00184E57"/>
    <w:rsid w:val="00185C46"/>
    <w:rsid w:val="0018667A"/>
    <w:rsid w:val="00187B34"/>
    <w:rsid w:val="00187D10"/>
    <w:rsid w:val="00190A1E"/>
    <w:rsid w:val="00190B0E"/>
    <w:rsid w:val="00191B99"/>
    <w:rsid w:val="00191FD0"/>
    <w:rsid w:val="00193CDD"/>
    <w:rsid w:val="0019599C"/>
    <w:rsid w:val="0019671A"/>
    <w:rsid w:val="001973FE"/>
    <w:rsid w:val="001A0970"/>
    <w:rsid w:val="001A2F9A"/>
    <w:rsid w:val="001A63A1"/>
    <w:rsid w:val="001A6AF6"/>
    <w:rsid w:val="001B076D"/>
    <w:rsid w:val="001B1C04"/>
    <w:rsid w:val="001B32A8"/>
    <w:rsid w:val="001B3662"/>
    <w:rsid w:val="001B6B14"/>
    <w:rsid w:val="001B6E09"/>
    <w:rsid w:val="001B75EE"/>
    <w:rsid w:val="001C1766"/>
    <w:rsid w:val="001C2231"/>
    <w:rsid w:val="001C2EE2"/>
    <w:rsid w:val="001C49C4"/>
    <w:rsid w:val="001C60F8"/>
    <w:rsid w:val="001C6C57"/>
    <w:rsid w:val="001C706A"/>
    <w:rsid w:val="001D0E59"/>
    <w:rsid w:val="001D39CC"/>
    <w:rsid w:val="001D3C6A"/>
    <w:rsid w:val="001D5CF9"/>
    <w:rsid w:val="001E1A24"/>
    <w:rsid w:val="001E205E"/>
    <w:rsid w:val="001E5ADD"/>
    <w:rsid w:val="001E5B4F"/>
    <w:rsid w:val="001E5C9F"/>
    <w:rsid w:val="001E6252"/>
    <w:rsid w:val="001E6E73"/>
    <w:rsid w:val="001E7055"/>
    <w:rsid w:val="001F0085"/>
    <w:rsid w:val="001F22E5"/>
    <w:rsid w:val="001F2918"/>
    <w:rsid w:val="001F325B"/>
    <w:rsid w:val="001F3849"/>
    <w:rsid w:val="001F5C85"/>
    <w:rsid w:val="001F5DEF"/>
    <w:rsid w:val="001F7BA3"/>
    <w:rsid w:val="002006CC"/>
    <w:rsid w:val="002043A7"/>
    <w:rsid w:val="002048B1"/>
    <w:rsid w:val="00204DE2"/>
    <w:rsid w:val="00205103"/>
    <w:rsid w:val="00207E92"/>
    <w:rsid w:val="0021001C"/>
    <w:rsid w:val="00215905"/>
    <w:rsid w:val="00215A1F"/>
    <w:rsid w:val="00215F8E"/>
    <w:rsid w:val="00216636"/>
    <w:rsid w:val="00216A01"/>
    <w:rsid w:val="0021757A"/>
    <w:rsid w:val="00220DCE"/>
    <w:rsid w:val="002255E8"/>
    <w:rsid w:val="002256EA"/>
    <w:rsid w:val="00225E5C"/>
    <w:rsid w:val="00226050"/>
    <w:rsid w:val="002273D9"/>
    <w:rsid w:val="00227A9B"/>
    <w:rsid w:val="00232343"/>
    <w:rsid w:val="00232635"/>
    <w:rsid w:val="00233B5E"/>
    <w:rsid w:val="00233E01"/>
    <w:rsid w:val="00233EFA"/>
    <w:rsid w:val="00234D85"/>
    <w:rsid w:val="00234E23"/>
    <w:rsid w:val="00235788"/>
    <w:rsid w:val="0023678A"/>
    <w:rsid w:val="002376ED"/>
    <w:rsid w:val="00237C88"/>
    <w:rsid w:val="00240E3D"/>
    <w:rsid w:val="00241995"/>
    <w:rsid w:val="002430D6"/>
    <w:rsid w:val="002444B4"/>
    <w:rsid w:val="00244984"/>
    <w:rsid w:val="002476BA"/>
    <w:rsid w:val="002517D6"/>
    <w:rsid w:val="00253ABC"/>
    <w:rsid w:val="00254E17"/>
    <w:rsid w:val="00256BA5"/>
    <w:rsid w:val="00257109"/>
    <w:rsid w:val="0026179F"/>
    <w:rsid w:val="00261F90"/>
    <w:rsid w:val="002626CC"/>
    <w:rsid w:val="002632B6"/>
    <w:rsid w:val="00264FA7"/>
    <w:rsid w:val="00271BAA"/>
    <w:rsid w:val="00273D5E"/>
    <w:rsid w:val="00273D9C"/>
    <w:rsid w:val="002741A9"/>
    <w:rsid w:val="0027590A"/>
    <w:rsid w:val="00275ABC"/>
    <w:rsid w:val="0027624E"/>
    <w:rsid w:val="002762FF"/>
    <w:rsid w:val="00280925"/>
    <w:rsid w:val="00280E2D"/>
    <w:rsid w:val="0028386A"/>
    <w:rsid w:val="00291108"/>
    <w:rsid w:val="00291B2B"/>
    <w:rsid w:val="002927D5"/>
    <w:rsid w:val="00292CD6"/>
    <w:rsid w:val="00293B74"/>
    <w:rsid w:val="00294C10"/>
    <w:rsid w:val="002A12D6"/>
    <w:rsid w:val="002A1B2E"/>
    <w:rsid w:val="002A220B"/>
    <w:rsid w:val="002A2927"/>
    <w:rsid w:val="002A2C45"/>
    <w:rsid w:val="002A6540"/>
    <w:rsid w:val="002A6B04"/>
    <w:rsid w:val="002B18BD"/>
    <w:rsid w:val="002B31A1"/>
    <w:rsid w:val="002B448B"/>
    <w:rsid w:val="002B577D"/>
    <w:rsid w:val="002B77CE"/>
    <w:rsid w:val="002C0363"/>
    <w:rsid w:val="002C6656"/>
    <w:rsid w:val="002C7061"/>
    <w:rsid w:val="002C7787"/>
    <w:rsid w:val="002D08D4"/>
    <w:rsid w:val="002D0A2C"/>
    <w:rsid w:val="002D0AC0"/>
    <w:rsid w:val="002D1B68"/>
    <w:rsid w:val="002D3C15"/>
    <w:rsid w:val="002D48F3"/>
    <w:rsid w:val="002D557E"/>
    <w:rsid w:val="002E378A"/>
    <w:rsid w:val="002E61F8"/>
    <w:rsid w:val="002E739C"/>
    <w:rsid w:val="002E7E2C"/>
    <w:rsid w:val="002F09D2"/>
    <w:rsid w:val="002F2C34"/>
    <w:rsid w:val="003000E7"/>
    <w:rsid w:val="00300720"/>
    <w:rsid w:val="00301455"/>
    <w:rsid w:val="00301D37"/>
    <w:rsid w:val="00301D6F"/>
    <w:rsid w:val="00302CC8"/>
    <w:rsid w:val="003030F8"/>
    <w:rsid w:val="00303CA2"/>
    <w:rsid w:val="00307272"/>
    <w:rsid w:val="00307419"/>
    <w:rsid w:val="003079CB"/>
    <w:rsid w:val="00307C68"/>
    <w:rsid w:val="00310036"/>
    <w:rsid w:val="00312A29"/>
    <w:rsid w:val="00312C29"/>
    <w:rsid w:val="00313060"/>
    <w:rsid w:val="00313568"/>
    <w:rsid w:val="00313E7A"/>
    <w:rsid w:val="00317333"/>
    <w:rsid w:val="00317C62"/>
    <w:rsid w:val="00317D4C"/>
    <w:rsid w:val="003220EB"/>
    <w:rsid w:val="003230B3"/>
    <w:rsid w:val="00323184"/>
    <w:rsid w:val="00323D3E"/>
    <w:rsid w:val="00323E00"/>
    <w:rsid w:val="003248AA"/>
    <w:rsid w:val="0032625C"/>
    <w:rsid w:val="00326C42"/>
    <w:rsid w:val="003275AD"/>
    <w:rsid w:val="00331BCB"/>
    <w:rsid w:val="00333A49"/>
    <w:rsid w:val="00333E15"/>
    <w:rsid w:val="00333E8B"/>
    <w:rsid w:val="003351EC"/>
    <w:rsid w:val="003413E8"/>
    <w:rsid w:val="00342344"/>
    <w:rsid w:val="00344801"/>
    <w:rsid w:val="003467FC"/>
    <w:rsid w:val="00347CC9"/>
    <w:rsid w:val="003507DC"/>
    <w:rsid w:val="0035129F"/>
    <w:rsid w:val="003514EA"/>
    <w:rsid w:val="00351968"/>
    <w:rsid w:val="00351FCB"/>
    <w:rsid w:val="003523F2"/>
    <w:rsid w:val="003548C7"/>
    <w:rsid w:val="00355580"/>
    <w:rsid w:val="00355B52"/>
    <w:rsid w:val="003564BF"/>
    <w:rsid w:val="00357473"/>
    <w:rsid w:val="00357680"/>
    <w:rsid w:val="0035769E"/>
    <w:rsid w:val="00360087"/>
    <w:rsid w:val="003600B7"/>
    <w:rsid w:val="00361570"/>
    <w:rsid w:val="00362251"/>
    <w:rsid w:val="00363B43"/>
    <w:rsid w:val="00367EB9"/>
    <w:rsid w:val="00370207"/>
    <w:rsid w:val="00371060"/>
    <w:rsid w:val="00372F21"/>
    <w:rsid w:val="00373501"/>
    <w:rsid w:val="003749AD"/>
    <w:rsid w:val="00375B4E"/>
    <w:rsid w:val="00376758"/>
    <w:rsid w:val="00376924"/>
    <w:rsid w:val="003802F7"/>
    <w:rsid w:val="0038097B"/>
    <w:rsid w:val="003861B8"/>
    <w:rsid w:val="00387342"/>
    <w:rsid w:val="00387892"/>
    <w:rsid w:val="0039018D"/>
    <w:rsid w:val="00390531"/>
    <w:rsid w:val="003905B2"/>
    <w:rsid w:val="00390987"/>
    <w:rsid w:val="00390A84"/>
    <w:rsid w:val="00392C56"/>
    <w:rsid w:val="0039389C"/>
    <w:rsid w:val="003946F4"/>
    <w:rsid w:val="00397D95"/>
    <w:rsid w:val="003A3154"/>
    <w:rsid w:val="003A355E"/>
    <w:rsid w:val="003A3D6A"/>
    <w:rsid w:val="003A48FE"/>
    <w:rsid w:val="003A4C3A"/>
    <w:rsid w:val="003A6CF9"/>
    <w:rsid w:val="003A7502"/>
    <w:rsid w:val="003B08E5"/>
    <w:rsid w:val="003B0A76"/>
    <w:rsid w:val="003B0EB9"/>
    <w:rsid w:val="003B2E07"/>
    <w:rsid w:val="003B56C1"/>
    <w:rsid w:val="003B574A"/>
    <w:rsid w:val="003B6095"/>
    <w:rsid w:val="003B7E3D"/>
    <w:rsid w:val="003C052F"/>
    <w:rsid w:val="003C0C12"/>
    <w:rsid w:val="003C14EA"/>
    <w:rsid w:val="003C24EC"/>
    <w:rsid w:val="003C29CE"/>
    <w:rsid w:val="003C3D82"/>
    <w:rsid w:val="003C44F5"/>
    <w:rsid w:val="003C71D7"/>
    <w:rsid w:val="003D0804"/>
    <w:rsid w:val="003D113F"/>
    <w:rsid w:val="003D1A47"/>
    <w:rsid w:val="003D2AC7"/>
    <w:rsid w:val="003D2BB4"/>
    <w:rsid w:val="003D3FC7"/>
    <w:rsid w:val="003D5D14"/>
    <w:rsid w:val="003D62C7"/>
    <w:rsid w:val="003D711E"/>
    <w:rsid w:val="003D7218"/>
    <w:rsid w:val="003D76B7"/>
    <w:rsid w:val="003D7FBE"/>
    <w:rsid w:val="003E0571"/>
    <w:rsid w:val="003E10F0"/>
    <w:rsid w:val="003E1927"/>
    <w:rsid w:val="003E2033"/>
    <w:rsid w:val="003E4BCB"/>
    <w:rsid w:val="003F0DB4"/>
    <w:rsid w:val="003F1EC5"/>
    <w:rsid w:val="003F20EC"/>
    <w:rsid w:val="003F31D8"/>
    <w:rsid w:val="003F51EB"/>
    <w:rsid w:val="004000AE"/>
    <w:rsid w:val="00401DB4"/>
    <w:rsid w:val="004033E5"/>
    <w:rsid w:val="00407035"/>
    <w:rsid w:val="004073BA"/>
    <w:rsid w:val="004116EC"/>
    <w:rsid w:val="0041287F"/>
    <w:rsid w:val="004133BB"/>
    <w:rsid w:val="00413F18"/>
    <w:rsid w:val="00415386"/>
    <w:rsid w:val="004154AE"/>
    <w:rsid w:val="00416E2C"/>
    <w:rsid w:val="004177E4"/>
    <w:rsid w:val="00420E07"/>
    <w:rsid w:val="00421405"/>
    <w:rsid w:val="00421963"/>
    <w:rsid w:val="00422058"/>
    <w:rsid w:val="00426023"/>
    <w:rsid w:val="00426296"/>
    <w:rsid w:val="00426AB2"/>
    <w:rsid w:val="004303F1"/>
    <w:rsid w:val="004306F6"/>
    <w:rsid w:val="00430D0C"/>
    <w:rsid w:val="004312BD"/>
    <w:rsid w:val="00431303"/>
    <w:rsid w:val="004313DD"/>
    <w:rsid w:val="00431AE1"/>
    <w:rsid w:val="00432630"/>
    <w:rsid w:val="00433705"/>
    <w:rsid w:val="004341BA"/>
    <w:rsid w:val="00434B01"/>
    <w:rsid w:val="00435CC6"/>
    <w:rsid w:val="00435E8C"/>
    <w:rsid w:val="0043620C"/>
    <w:rsid w:val="004373AB"/>
    <w:rsid w:val="004402CE"/>
    <w:rsid w:val="004412BF"/>
    <w:rsid w:val="00441401"/>
    <w:rsid w:val="00444707"/>
    <w:rsid w:val="0044488C"/>
    <w:rsid w:val="00445402"/>
    <w:rsid w:val="00446010"/>
    <w:rsid w:val="00446EA3"/>
    <w:rsid w:val="00447E48"/>
    <w:rsid w:val="00450378"/>
    <w:rsid w:val="0045398C"/>
    <w:rsid w:val="00455C46"/>
    <w:rsid w:val="00455F99"/>
    <w:rsid w:val="00456A02"/>
    <w:rsid w:val="00457A9C"/>
    <w:rsid w:val="00460C92"/>
    <w:rsid w:val="004619CE"/>
    <w:rsid w:val="00461C2B"/>
    <w:rsid w:val="00462111"/>
    <w:rsid w:val="00463702"/>
    <w:rsid w:val="004644DB"/>
    <w:rsid w:val="00465386"/>
    <w:rsid w:val="00466A21"/>
    <w:rsid w:val="00472010"/>
    <w:rsid w:val="00473635"/>
    <w:rsid w:val="0047465D"/>
    <w:rsid w:val="00476533"/>
    <w:rsid w:val="00476EEA"/>
    <w:rsid w:val="00477188"/>
    <w:rsid w:val="00481C34"/>
    <w:rsid w:val="00482235"/>
    <w:rsid w:val="00483A75"/>
    <w:rsid w:val="0048523F"/>
    <w:rsid w:val="00485751"/>
    <w:rsid w:val="004877EC"/>
    <w:rsid w:val="0049176B"/>
    <w:rsid w:val="00492251"/>
    <w:rsid w:val="00495070"/>
    <w:rsid w:val="00496D25"/>
    <w:rsid w:val="00496FCB"/>
    <w:rsid w:val="004A0684"/>
    <w:rsid w:val="004A1334"/>
    <w:rsid w:val="004A24DA"/>
    <w:rsid w:val="004A341F"/>
    <w:rsid w:val="004A3A19"/>
    <w:rsid w:val="004A4946"/>
    <w:rsid w:val="004A5593"/>
    <w:rsid w:val="004A5C11"/>
    <w:rsid w:val="004A7ACC"/>
    <w:rsid w:val="004B106D"/>
    <w:rsid w:val="004B1404"/>
    <w:rsid w:val="004B1BF7"/>
    <w:rsid w:val="004B2233"/>
    <w:rsid w:val="004B233A"/>
    <w:rsid w:val="004B3753"/>
    <w:rsid w:val="004B4267"/>
    <w:rsid w:val="004B519A"/>
    <w:rsid w:val="004C19AF"/>
    <w:rsid w:val="004C27B5"/>
    <w:rsid w:val="004C3295"/>
    <w:rsid w:val="004C4B77"/>
    <w:rsid w:val="004C5BA0"/>
    <w:rsid w:val="004C6282"/>
    <w:rsid w:val="004D05A4"/>
    <w:rsid w:val="004D21FB"/>
    <w:rsid w:val="004D2B37"/>
    <w:rsid w:val="004D71F8"/>
    <w:rsid w:val="004D7ABF"/>
    <w:rsid w:val="004D7D75"/>
    <w:rsid w:val="004E27D0"/>
    <w:rsid w:val="004E2B0B"/>
    <w:rsid w:val="004E3A48"/>
    <w:rsid w:val="004E6432"/>
    <w:rsid w:val="004E65C0"/>
    <w:rsid w:val="004E7980"/>
    <w:rsid w:val="004E7C85"/>
    <w:rsid w:val="004F0D47"/>
    <w:rsid w:val="004F0EA0"/>
    <w:rsid w:val="004F1330"/>
    <w:rsid w:val="004F301A"/>
    <w:rsid w:val="004F416D"/>
    <w:rsid w:val="004F4561"/>
    <w:rsid w:val="004F54C6"/>
    <w:rsid w:val="004F695E"/>
    <w:rsid w:val="004F773C"/>
    <w:rsid w:val="005006D5"/>
    <w:rsid w:val="00502356"/>
    <w:rsid w:val="005031C7"/>
    <w:rsid w:val="00504D78"/>
    <w:rsid w:val="00504F0A"/>
    <w:rsid w:val="00505CEC"/>
    <w:rsid w:val="0051548E"/>
    <w:rsid w:val="00515C5F"/>
    <w:rsid w:val="005203FB"/>
    <w:rsid w:val="00520459"/>
    <w:rsid w:val="00521347"/>
    <w:rsid w:val="00521BE4"/>
    <w:rsid w:val="00523F27"/>
    <w:rsid w:val="005269EE"/>
    <w:rsid w:val="0052768C"/>
    <w:rsid w:val="00532E4E"/>
    <w:rsid w:val="00533149"/>
    <w:rsid w:val="005336C1"/>
    <w:rsid w:val="005337EB"/>
    <w:rsid w:val="00533DD4"/>
    <w:rsid w:val="005347DD"/>
    <w:rsid w:val="00534CC3"/>
    <w:rsid w:val="0054008C"/>
    <w:rsid w:val="005407A1"/>
    <w:rsid w:val="00540A79"/>
    <w:rsid w:val="00544C7B"/>
    <w:rsid w:val="005454F2"/>
    <w:rsid w:val="00545701"/>
    <w:rsid w:val="00545C25"/>
    <w:rsid w:val="00546488"/>
    <w:rsid w:val="005464DB"/>
    <w:rsid w:val="0054734A"/>
    <w:rsid w:val="005537DC"/>
    <w:rsid w:val="00553899"/>
    <w:rsid w:val="00553F69"/>
    <w:rsid w:val="0055475E"/>
    <w:rsid w:val="00554AC1"/>
    <w:rsid w:val="00554B3D"/>
    <w:rsid w:val="0055627D"/>
    <w:rsid w:val="00560018"/>
    <w:rsid w:val="0056259A"/>
    <w:rsid w:val="005630E3"/>
    <w:rsid w:val="00564A65"/>
    <w:rsid w:val="00567EE2"/>
    <w:rsid w:val="00570A20"/>
    <w:rsid w:val="00572919"/>
    <w:rsid w:val="0057415D"/>
    <w:rsid w:val="005765FA"/>
    <w:rsid w:val="005770A1"/>
    <w:rsid w:val="005803A1"/>
    <w:rsid w:val="00581233"/>
    <w:rsid w:val="005824AF"/>
    <w:rsid w:val="00583B92"/>
    <w:rsid w:val="00583DD5"/>
    <w:rsid w:val="00584039"/>
    <w:rsid w:val="00584CC4"/>
    <w:rsid w:val="005908BB"/>
    <w:rsid w:val="005920EE"/>
    <w:rsid w:val="00592E00"/>
    <w:rsid w:val="00593358"/>
    <w:rsid w:val="00594F88"/>
    <w:rsid w:val="00595411"/>
    <w:rsid w:val="00595A89"/>
    <w:rsid w:val="00595EDE"/>
    <w:rsid w:val="005960E8"/>
    <w:rsid w:val="00596FDA"/>
    <w:rsid w:val="005A0F66"/>
    <w:rsid w:val="005A387A"/>
    <w:rsid w:val="005A46D9"/>
    <w:rsid w:val="005A5258"/>
    <w:rsid w:val="005A5C0F"/>
    <w:rsid w:val="005B260D"/>
    <w:rsid w:val="005B26AA"/>
    <w:rsid w:val="005B2C66"/>
    <w:rsid w:val="005B3BB4"/>
    <w:rsid w:val="005B66EF"/>
    <w:rsid w:val="005B6A30"/>
    <w:rsid w:val="005C15D0"/>
    <w:rsid w:val="005C37EF"/>
    <w:rsid w:val="005C47EB"/>
    <w:rsid w:val="005C4AFE"/>
    <w:rsid w:val="005C501D"/>
    <w:rsid w:val="005C6440"/>
    <w:rsid w:val="005C727E"/>
    <w:rsid w:val="005D0583"/>
    <w:rsid w:val="005D57FC"/>
    <w:rsid w:val="005D6E69"/>
    <w:rsid w:val="005E0D65"/>
    <w:rsid w:val="005E1AB0"/>
    <w:rsid w:val="005E1FBE"/>
    <w:rsid w:val="005E235C"/>
    <w:rsid w:val="005E2874"/>
    <w:rsid w:val="005E28E7"/>
    <w:rsid w:val="005E2E52"/>
    <w:rsid w:val="005E3533"/>
    <w:rsid w:val="005E41D2"/>
    <w:rsid w:val="005E4F0D"/>
    <w:rsid w:val="005E4F42"/>
    <w:rsid w:val="005E585D"/>
    <w:rsid w:val="005E7774"/>
    <w:rsid w:val="005F2AC5"/>
    <w:rsid w:val="005F35BD"/>
    <w:rsid w:val="005F587E"/>
    <w:rsid w:val="005F6ECD"/>
    <w:rsid w:val="00600338"/>
    <w:rsid w:val="00601760"/>
    <w:rsid w:val="0060328D"/>
    <w:rsid w:val="00611E23"/>
    <w:rsid w:val="00611E87"/>
    <w:rsid w:val="006121A9"/>
    <w:rsid w:val="006151ED"/>
    <w:rsid w:val="0061549B"/>
    <w:rsid w:val="00616B24"/>
    <w:rsid w:val="00620117"/>
    <w:rsid w:val="00623BAC"/>
    <w:rsid w:val="00624E79"/>
    <w:rsid w:val="00625684"/>
    <w:rsid w:val="00625A3C"/>
    <w:rsid w:val="00626C8C"/>
    <w:rsid w:val="006306BE"/>
    <w:rsid w:val="00630893"/>
    <w:rsid w:val="006312B8"/>
    <w:rsid w:val="00631CD8"/>
    <w:rsid w:val="00634A5A"/>
    <w:rsid w:val="00641F62"/>
    <w:rsid w:val="00642CFD"/>
    <w:rsid w:val="006456CF"/>
    <w:rsid w:val="0064623F"/>
    <w:rsid w:val="00647206"/>
    <w:rsid w:val="00651F24"/>
    <w:rsid w:val="006537B7"/>
    <w:rsid w:val="00655F5C"/>
    <w:rsid w:val="00657462"/>
    <w:rsid w:val="00661D02"/>
    <w:rsid w:val="00663627"/>
    <w:rsid w:val="00663BB2"/>
    <w:rsid w:val="00664293"/>
    <w:rsid w:val="00665EF0"/>
    <w:rsid w:val="0066694D"/>
    <w:rsid w:val="00667169"/>
    <w:rsid w:val="00667CBB"/>
    <w:rsid w:val="006700E4"/>
    <w:rsid w:val="0067222B"/>
    <w:rsid w:val="00672431"/>
    <w:rsid w:val="006727E7"/>
    <w:rsid w:val="00675D4B"/>
    <w:rsid w:val="00677C6C"/>
    <w:rsid w:val="00680F71"/>
    <w:rsid w:val="0068131C"/>
    <w:rsid w:val="0068135D"/>
    <w:rsid w:val="00685DAC"/>
    <w:rsid w:val="00687064"/>
    <w:rsid w:val="00687A50"/>
    <w:rsid w:val="00687BD2"/>
    <w:rsid w:val="00690151"/>
    <w:rsid w:val="006908F2"/>
    <w:rsid w:val="006927DD"/>
    <w:rsid w:val="0069303B"/>
    <w:rsid w:val="006973AC"/>
    <w:rsid w:val="006A0D42"/>
    <w:rsid w:val="006A159C"/>
    <w:rsid w:val="006A54A0"/>
    <w:rsid w:val="006A77B4"/>
    <w:rsid w:val="006B0B69"/>
    <w:rsid w:val="006B0BC5"/>
    <w:rsid w:val="006B29C4"/>
    <w:rsid w:val="006B2F32"/>
    <w:rsid w:val="006B58D6"/>
    <w:rsid w:val="006B7729"/>
    <w:rsid w:val="006B7837"/>
    <w:rsid w:val="006B7AE1"/>
    <w:rsid w:val="006C0348"/>
    <w:rsid w:val="006C211B"/>
    <w:rsid w:val="006C24F7"/>
    <w:rsid w:val="006C2505"/>
    <w:rsid w:val="006C2B94"/>
    <w:rsid w:val="006C3222"/>
    <w:rsid w:val="006C3782"/>
    <w:rsid w:val="006C514F"/>
    <w:rsid w:val="006C5AC3"/>
    <w:rsid w:val="006C6A7D"/>
    <w:rsid w:val="006C77CC"/>
    <w:rsid w:val="006D22B8"/>
    <w:rsid w:val="006D2EAD"/>
    <w:rsid w:val="006D4EC8"/>
    <w:rsid w:val="006D53CE"/>
    <w:rsid w:val="006D5DB5"/>
    <w:rsid w:val="006E045A"/>
    <w:rsid w:val="006E2675"/>
    <w:rsid w:val="006E4C20"/>
    <w:rsid w:val="006E52B8"/>
    <w:rsid w:val="006E6CCF"/>
    <w:rsid w:val="006F06CB"/>
    <w:rsid w:val="006F2946"/>
    <w:rsid w:val="007003F0"/>
    <w:rsid w:val="007035FB"/>
    <w:rsid w:val="00703E87"/>
    <w:rsid w:val="0070533E"/>
    <w:rsid w:val="00706FAC"/>
    <w:rsid w:val="007071A4"/>
    <w:rsid w:val="00711111"/>
    <w:rsid w:val="00712380"/>
    <w:rsid w:val="00712432"/>
    <w:rsid w:val="00713973"/>
    <w:rsid w:val="0071646F"/>
    <w:rsid w:val="007177D3"/>
    <w:rsid w:val="00722AF0"/>
    <w:rsid w:val="00722EAB"/>
    <w:rsid w:val="007230E6"/>
    <w:rsid w:val="00723E3C"/>
    <w:rsid w:val="007242BF"/>
    <w:rsid w:val="00725E90"/>
    <w:rsid w:val="00726EB3"/>
    <w:rsid w:val="0073084A"/>
    <w:rsid w:val="0073184D"/>
    <w:rsid w:val="00732F11"/>
    <w:rsid w:val="00734264"/>
    <w:rsid w:val="007402FD"/>
    <w:rsid w:val="00741D90"/>
    <w:rsid w:val="00742FF0"/>
    <w:rsid w:val="00743F0D"/>
    <w:rsid w:val="00744A33"/>
    <w:rsid w:val="00745F90"/>
    <w:rsid w:val="00746953"/>
    <w:rsid w:val="00747470"/>
    <w:rsid w:val="00753662"/>
    <w:rsid w:val="00755A24"/>
    <w:rsid w:val="00755AC6"/>
    <w:rsid w:val="0075604D"/>
    <w:rsid w:val="00757313"/>
    <w:rsid w:val="00761F3F"/>
    <w:rsid w:val="00762CA8"/>
    <w:rsid w:val="007637C9"/>
    <w:rsid w:val="0076383D"/>
    <w:rsid w:val="00764BEF"/>
    <w:rsid w:val="007652DE"/>
    <w:rsid w:val="007655F7"/>
    <w:rsid w:val="00765709"/>
    <w:rsid w:val="00767246"/>
    <w:rsid w:val="0076736E"/>
    <w:rsid w:val="00771286"/>
    <w:rsid w:val="007719E7"/>
    <w:rsid w:val="00772784"/>
    <w:rsid w:val="00772F66"/>
    <w:rsid w:val="007750A9"/>
    <w:rsid w:val="007755E9"/>
    <w:rsid w:val="007770A8"/>
    <w:rsid w:val="00777A41"/>
    <w:rsid w:val="007820C4"/>
    <w:rsid w:val="00782DDA"/>
    <w:rsid w:val="00783B9A"/>
    <w:rsid w:val="00784228"/>
    <w:rsid w:val="00785161"/>
    <w:rsid w:val="007854FE"/>
    <w:rsid w:val="00790E1E"/>
    <w:rsid w:val="007A139D"/>
    <w:rsid w:val="007A1542"/>
    <w:rsid w:val="007A2396"/>
    <w:rsid w:val="007A44DE"/>
    <w:rsid w:val="007A4D32"/>
    <w:rsid w:val="007A5089"/>
    <w:rsid w:val="007A54A1"/>
    <w:rsid w:val="007A5C26"/>
    <w:rsid w:val="007A5E9B"/>
    <w:rsid w:val="007A64BB"/>
    <w:rsid w:val="007B2495"/>
    <w:rsid w:val="007B3570"/>
    <w:rsid w:val="007B523A"/>
    <w:rsid w:val="007B711D"/>
    <w:rsid w:val="007C03D2"/>
    <w:rsid w:val="007C2410"/>
    <w:rsid w:val="007C2B56"/>
    <w:rsid w:val="007C4FFE"/>
    <w:rsid w:val="007C56EA"/>
    <w:rsid w:val="007C7EC5"/>
    <w:rsid w:val="007D03E0"/>
    <w:rsid w:val="007D0712"/>
    <w:rsid w:val="007D1045"/>
    <w:rsid w:val="007D16D7"/>
    <w:rsid w:val="007D361A"/>
    <w:rsid w:val="007D3C40"/>
    <w:rsid w:val="007D3D5B"/>
    <w:rsid w:val="007D5ACE"/>
    <w:rsid w:val="007D6963"/>
    <w:rsid w:val="007D7773"/>
    <w:rsid w:val="007E0094"/>
    <w:rsid w:val="007E01F2"/>
    <w:rsid w:val="007E02BC"/>
    <w:rsid w:val="007E13E6"/>
    <w:rsid w:val="007E2997"/>
    <w:rsid w:val="007E35B9"/>
    <w:rsid w:val="007E40AA"/>
    <w:rsid w:val="007E4D5D"/>
    <w:rsid w:val="007E55A0"/>
    <w:rsid w:val="007E7ECC"/>
    <w:rsid w:val="007F4068"/>
    <w:rsid w:val="007F456F"/>
    <w:rsid w:val="007F553F"/>
    <w:rsid w:val="007F7220"/>
    <w:rsid w:val="008008FB"/>
    <w:rsid w:val="00803EBC"/>
    <w:rsid w:val="0080413C"/>
    <w:rsid w:val="00805185"/>
    <w:rsid w:val="0080533B"/>
    <w:rsid w:val="008067D5"/>
    <w:rsid w:val="008138A2"/>
    <w:rsid w:val="0081473F"/>
    <w:rsid w:val="00814E85"/>
    <w:rsid w:val="00816BF6"/>
    <w:rsid w:val="0082021F"/>
    <w:rsid w:val="00823951"/>
    <w:rsid w:val="00823BF1"/>
    <w:rsid w:val="00824BB9"/>
    <w:rsid w:val="00826C73"/>
    <w:rsid w:val="00830852"/>
    <w:rsid w:val="00830963"/>
    <w:rsid w:val="00831BE4"/>
    <w:rsid w:val="00831C4D"/>
    <w:rsid w:val="00831D65"/>
    <w:rsid w:val="0083349E"/>
    <w:rsid w:val="00834140"/>
    <w:rsid w:val="00834149"/>
    <w:rsid w:val="008356F1"/>
    <w:rsid w:val="00835E06"/>
    <w:rsid w:val="00836A8D"/>
    <w:rsid w:val="0084225F"/>
    <w:rsid w:val="00845690"/>
    <w:rsid w:val="008457DC"/>
    <w:rsid w:val="008472D7"/>
    <w:rsid w:val="00847C18"/>
    <w:rsid w:val="008504DD"/>
    <w:rsid w:val="0085669D"/>
    <w:rsid w:val="00860057"/>
    <w:rsid w:val="0086039A"/>
    <w:rsid w:val="00870997"/>
    <w:rsid w:val="0087104E"/>
    <w:rsid w:val="00871595"/>
    <w:rsid w:val="00874A3E"/>
    <w:rsid w:val="00874BB0"/>
    <w:rsid w:val="0087566D"/>
    <w:rsid w:val="00875C02"/>
    <w:rsid w:val="00877D7F"/>
    <w:rsid w:val="00880D00"/>
    <w:rsid w:val="00881600"/>
    <w:rsid w:val="008820F2"/>
    <w:rsid w:val="00883651"/>
    <w:rsid w:val="00883EB3"/>
    <w:rsid w:val="00885145"/>
    <w:rsid w:val="00885473"/>
    <w:rsid w:val="008863DF"/>
    <w:rsid w:val="00887072"/>
    <w:rsid w:val="0088736E"/>
    <w:rsid w:val="00887598"/>
    <w:rsid w:val="0089358E"/>
    <w:rsid w:val="008956D9"/>
    <w:rsid w:val="0089648D"/>
    <w:rsid w:val="008A0CF1"/>
    <w:rsid w:val="008A0D9B"/>
    <w:rsid w:val="008A1351"/>
    <w:rsid w:val="008A1443"/>
    <w:rsid w:val="008A158F"/>
    <w:rsid w:val="008A32B8"/>
    <w:rsid w:val="008A3CE5"/>
    <w:rsid w:val="008A61CF"/>
    <w:rsid w:val="008A77D4"/>
    <w:rsid w:val="008B109E"/>
    <w:rsid w:val="008B11D4"/>
    <w:rsid w:val="008B18C8"/>
    <w:rsid w:val="008B1934"/>
    <w:rsid w:val="008B2BB2"/>
    <w:rsid w:val="008B7482"/>
    <w:rsid w:val="008C106C"/>
    <w:rsid w:val="008C2460"/>
    <w:rsid w:val="008C2ECF"/>
    <w:rsid w:val="008C433D"/>
    <w:rsid w:val="008C4EC7"/>
    <w:rsid w:val="008C4FDB"/>
    <w:rsid w:val="008C5741"/>
    <w:rsid w:val="008C5C0C"/>
    <w:rsid w:val="008D18B8"/>
    <w:rsid w:val="008D2297"/>
    <w:rsid w:val="008D39A8"/>
    <w:rsid w:val="008D3C19"/>
    <w:rsid w:val="008D3C4B"/>
    <w:rsid w:val="008D48A3"/>
    <w:rsid w:val="008D52C7"/>
    <w:rsid w:val="008D70D3"/>
    <w:rsid w:val="008E0A17"/>
    <w:rsid w:val="008E23C3"/>
    <w:rsid w:val="008E2CB7"/>
    <w:rsid w:val="008E4DE4"/>
    <w:rsid w:val="008E5D69"/>
    <w:rsid w:val="008E68E1"/>
    <w:rsid w:val="008E6C86"/>
    <w:rsid w:val="008F0678"/>
    <w:rsid w:val="008F2995"/>
    <w:rsid w:val="008F2E68"/>
    <w:rsid w:val="008F2F7E"/>
    <w:rsid w:val="008F3AA4"/>
    <w:rsid w:val="008F6DE4"/>
    <w:rsid w:val="009000DE"/>
    <w:rsid w:val="0090010B"/>
    <w:rsid w:val="009028E6"/>
    <w:rsid w:val="009030BA"/>
    <w:rsid w:val="0090373D"/>
    <w:rsid w:val="0090515C"/>
    <w:rsid w:val="00905895"/>
    <w:rsid w:val="00905E10"/>
    <w:rsid w:val="00907BE4"/>
    <w:rsid w:val="00907E7C"/>
    <w:rsid w:val="00907EA6"/>
    <w:rsid w:val="009112FC"/>
    <w:rsid w:val="00915094"/>
    <w:rsid w:val="00917299"/>
    <w:rsid w:val="00920AEE"/>
    <w:rsid w:val="00925CED"/>
    <w:rsid w:val="00926490"/>
    <w:rsid w:val="00926B9F"/>
    <w:rsid w:val="00930A0A"/>
    <w:rsid w:val="0093199D"/>
    <w:rsid w:val="00931E0F"/>
    <w:rsid w:val="00932C8A"/>
    <w:rsid w:val="0093476C"/>
    <w:rsid w:val="00934F82"/>
    <w:rsid w:val="00935A29"/>
    <w:rsid w:val="00935AFD"/>
    <w:rsid w:val="00935C31"/>
    <w:rsid w:val="00936D0D"/>
    <w:rsid w:val="00944465"/>
    <w:rsid w:val="00944475"/>
    <w:rsid w:val="00945323"/>
    <w:rsid w:val="00945B74"/>
    <w:rsid w:val="0095049F"/>
    <w:rsid w:val="009513B1"/>
    <w:rsid w:val="009513F6"/>
    <w:rsid w:val="009517B6"/>
    <w:rsid w:val="009530E2"/>
    <w:rsid w:val="00956452"/>
    <w:rsid w:val="009565D7"/>
    <w:rsid w:val="00957406"/>
    <w:rsid w:val="00957798"/>
    <w:rsid w:val="00957835"/>
    <w:rsid w:val="009578B3"/>
    <w:rsid w:val="00957FCF"/>
    <w:rsid w:val="009603B3"/>
    <w:rsid w:val="00960512"/>
    <w:rsid w:val="00962342"/>
    <w:rsid w:val="009642DA"/>
    <w:rsid w:val="00966FA3"/>
    <w:rsid w:val="0096731E"/>
    <w:rsid w:val="009676D0"/>
    <w:rsid w:val="00972D05"/>
    <w:rsid w:val="0097449F"/>
    <w:rsid w:val="00975744"/>
    <w:rsid w:val="00975B46"/>
    <w:rsid w:val="00976D68"/>
    <w:rsid w:val="00977083"/>
    <w:rsid w:val="009777DE"/>
    <w:rsid w:val="00977BAC"/>
    <w:rsid w:val="00985111"/>
    <w:rsid w:val="0098570D"/>
    <w:rsid w:val="00985E7D"/>
    <w:rsid w:val="00986402"/>
    <w:rsid w:val="009865C2"/>
    <w:rsid w:val="00994F72"/>
    <w:rsid w:val="009953E3"/>
    <w:rsid w:val="00995A06"/>
    <w:rsid w:val="00997C9A"/>
    <w:rsid w:val="00997E5B"/>
    <w:rsid w:val="009A0C04"/>
    <w:rsid w:val="009A353F"/>
    <w:rsid w:val="009A4399"/>
    <w:rsid w:val="009A58D3"/>
    <w:rsid w:val="009A625B"/>
    <w:rsid w:val="009A6E86"/>
    <w:rsid w:val="009A78E1"/>
    <w:rsid w:val="009B29CC"/>
    <w:rsid w:val="009B2E5E"/>
    <w:rsid w:val="009B2FAC"/>
    <w:rsid w:val="009B31E3"/>
    <w:rsid w:val="009B3778"/>
    <w:rsid w:val="009C0754"/>
    <w:rsid w:val="009C1286"/>
    <w:rsid w:val="009C1549"/>
    <w:rsid w:val="009C26E1"/>
    <w:rsid w:val="009C3785"/>
    <w:rsid w:val="009C6AF3"/>
    <w:rsid w:val="009C7402"/>
    <w:rsid w:val="009D1B7C"/>
    <w:rsid w:val="009D212A"/>
    <w:rsid w:val="009D5675"/>
    <w:rsid w:val="009D5CB4"/>
    <w:rsid w:val="009D697F"/>
    <w:rsid w:val="009E10E5"/>
    <w:rsid w:val="009E2398"/>
    <w:rsid w:val="009E28D1"/>
    <w:rsid w:val="009E2C72"/>
    <w:rsid w:val="009E3FDC"/>
    <w:rsid w:val="009E4228"/>
    <w:rsid w:val="009E4371"/>
    <w:rsid w:val="009E4793"/>
    <w:rsid w:val="009E523B"/>
    <w:rsid w:val="009E5E2C"/>
    <w:rsid w:val="009E5E45"/>
    <w:rsid w:val="009E6EC5"/>
    <w:rsid w:val="009F0D7A"/>
    <w:rsid w:val="009F19DF"/>
    <w:rsid w:val="009F4039"/>
    <w:rsid w:val="009F4659"/>
    <w:rsid w:val="009F4E79"/>
    <w:rsid w:val="00A0090C"/>
    <w:rsid w:val="00A01329"/>
    <w:rsid w:val="00A029B1"/>
    <w:rsid w:val="00A02B56"/>
    <w:rsid w:val="00A02BBF"/>
    <w:rsid w:val="00A06D2A"/>
    <w:rsid w:val="00A07630"/>
    <w:rsid w:val="00A10B73"/>
    <w:rsid w:val="00A114BE"/>
    <w:rsid w:val="00A117C9"/>
    <w:rsid w:val="00A1239A"/>
    <w:rsid w:val="00A13B40"/>
    <w:rsid w:val="00A13B5B"/>
    <w:rsid w:val="00A17BE5"/>
    <w:rsid w:val="00A17F6F"/>
    <w:rsid w:val="00A20281"/>
    <w:rsid w:val="00A21F1D"/>
    <w:rsid w:val="00A22999"/>
    <w:rsid w:val="00A250CE"/>
    <w:rsid w:val="00A30271"/>
    <w:rsid w:val="00A30BAD"/>
    <w:rsid w:val="00A31624"/>
    <w:rsid w:val="00A31B96"/>
    <w:rsid w:val="00A32F52"/>
    <w:rsid w:val="00A344C6"/>
    <w:rsid w:val="00A354C8"/>
    <w:rsid w:val="00A35571"/>
    <w:rsid w:val="00A3598B"/>
    <w:rsid w:val="00A36C3A"/>
    <w:rsid w:val="00A3754A"/>
    <w:rsid w:val="00A37866"/>
    <w:rsid w:val="00A37B78"/>
    <w:rsid w:val="00A419DE"/>
    <w:rsid w:val="00A42977"/>
    <w:rsid w:val="00A43BBA"/>
    <w:rsid w:val="00A44CA7"/>
    <w:rsid w:val="00A46641"/>
    <w:rsid w:val="00A47A98"/>
    <w:rsid w:val="00A5013E"/>
    <w:rsid w:val="00A52127"/>
    <w:rsid w:val="00A53120"/>
    <w:rsid w:val="00A536B7"/>
    <w:rsid w:val="00A5764B"/>
    <w:rsid w:val="00A57DF6"/>
    <w:rsid w:val="00A65D2B"/>
    <w:rsid w:val="00A664E5"/>
    <w:rsid w:val="00A679A9"/>
    <w:rsid w:val="00A67C24"/>
    <w:rsid w:val="00A7385E"/>
    <w:rsid w:val="00A75F2F"/>
    <w:rsid w:val="00A769AD"/>
    <w:rsid w:val="00A77C50"/>
    <w:rsid w:val="00A80573"/>
    <w:rsid w:val="00A81E6D"/>
    <w:rsid w:val="00A8420D"/>
    <w:rsid w:val="00A847B0"/>
    <w:rsid w:val="00A86309"/>
    <w:rsid w:val="00A86F40"/>
    <w:rsid w:val="00A91656"/>
    <w:rsid w:val="00A93391"/>
    <w:rsid w:val="00A96C6A"/>
    <w:rsid w:val="00A97EA7"/>
    <w:rsid w:val="00AA12B2"/>
    <w:rsid w:val="00AA361A"/>
    <w:rsid w:val="00AA488B"/>
    <w:rsid w:val="00AA6E2B"/>
    <w:rsid w:val="00AA7244"/>
    <w:rsid w:val="00AA788E"/>
    <w:rsid w:val="00AB1F71"/>
    <w:rsid w:val="00AB461B"/>
    <w:rsid w:val="00AB4BF5"/>
    <w:rsid w:val="00AB57FE"/>
    <w:rsid w:val="00AB6D11"/>
    <w:rsid w:val="00AB7BB9"/>
    <w:rsid w:val="00AC2147"/>
    <w:rsid w:val="00AC3FF1"/>
    <w:rsid w:val="00AC563E"/>
    <w:rsid w:val="00AC5EFE"/>
    <w:rsid w:val="00AC7729"/>
    <w:rsid w:val="00AD037E"/>
    <w:rsid w:val="00AD3CF4"/>
    <w:rsid w:val="00AD50F4"/>
    <w:rsid w:val="00AD6383"/>
    <w:rsid w:val="00AD6743"/>
    <w:rsid w:val="00AE11C5"/>
    <w:rsid w:val="00AE17BC"/>
    <w:rsid w:val="00AE3662"/>
    <w:rsid w:val="00AE41B5"/>
    <w:rsid w:val="00AE4719"/>
    <w:rsid w:val="00AE4B9F"/>
    <w:rsid w:val="00AE547C"/>
    <w:rsid w:val="00AE5742"/>
    <w:rsid w:val="00AE66BF"/>
    <w:rsid w:val="00AE6A47"/>
    <w:rsid w:val="00AE7C51"/>
    <w:rsid w:val="00AF03F6"/>
    <w:rsid w:val="00AF0A87"/>
    <w:rsid w:val="00AF2458"/>
    <w:rsid w:val="00AF271C"/>
    <w:rsid w:val="00AF362C"/>
    <w:rsid w:val="00AF4958"/>
    <w:rsid w:val="00AF4B92"/>
    <w:rsid w:val="00AF5E37"/>
    <w:rsid w:val="00AF654A"/>
    <w:rsid w:val="00AF7570"/>
    <w:rsid w:val="00B048C0"/>
    <w:rsid w:val="00B049CA"/>
    <w:rsid w:val="00B055C5"/>
    <w:rsid w:val="00B065E1"/>
    <w:rsid w:val="00B102D2"/>
    <w:rsid w:val="00B12F80"/>
    <w:rsid w:val="00B13127"/>
    <w:rsid w:val="00B147EE"/>
    <w:rsid w:val="00B1537F"/>
    <w:rsid w:val="00B15E89"/>
    <w:rsid w:val="00B1646F"/>
    <w:rsid w:val="00B167EF"/>
    <w:rsid w:val="00B20292"/>
    <w:rsid w:val="00B20B66"/>
    <w:rsid w:val="00B21BC3"/>
    <w:rsid w:val="00B2200E"/>
    <w:rsid w:val="00B24FB9"/>
    <w:rsid w:val="00B267C6"/>
    <w:rsid w:val="00B27632"/>
    <w:rsid w:val="00B30BB4"/>
    <w:rsid w:val="00B3370E"/>
    <w:rsid w:val="00B3386C"/>
    <w:rsid w:val="00B34441"/>
    <w:rsid w:val="00B344F5"/>
    <w:rsid w:val="00B34B31"/>
    <w:rsid w:val="00B34BCB"/>
    <w:rsid w:val="00B35285"/>
    <w:rsid w:val="00B35933"/>
    <w:rsid w:val="00B365A2"/>
    <w:rsid w:val="00B36E2E"/>
    <w:rsid w:val="00B4024C"/>
    <w:rsid w:val="00B41E09"/>
    <w:rsid w:val="00B42186"/>
    <w:rsid w:val="00B42620"/>
    <w:rsid w:val="00B4265B"/>
    <w:rsid w:val="00B4476D"/>
    <w:rsid w:val="00B44D32"/>
    <w:rsid w:val="00B4532D"/>
    <w:rsid w:val="00B465D0"/>
    <w:rsid w:val="00B46784"/>
    <w:rsid w:val="00B51964"/>
    <w:rsid w:val="00B51BBC"/>
    <w:rsid w:val="00B51E21"/>
    <w:rsid w:val="00B52895"/>
    <w:rsid w:val="00B528B2"/>
    <w:rsid w:val="00B544C8"/>
    <w:rsid w:val="00B556DE"/>
    <w:rsid w:val="00B56A88"/>
    <w:rsid w:val="00B5796E"/>
    <w:rsid w:val="00B60706"/>
    <w:rsid w:val="00B62797"/>
    <w:rsid w:val="00B62D7F"/>
    <w:rsid w:val="00B63569"/>
    <w:rsid w:val="00B637FF"/>
    <w:rsid w:val="00B6474C"/>
    <w:rsid w:val="00B7296C"/>
    <w:rsid w:val="00B730F0"/>
    <w:rsid w:val="00B75385"/>
    <w:rsid w:val="00B76235"/>
    <w:rsid w:val="00B76D16"/>
    <w:rsid w:val="00B779D9"/>
    <w:rsid w:val="00B80182"/>
    <w:rsid w:val="00B843E9"/>
    <w:rsid w:val="00B90F21"/>
    <w:rsid w:val="00B92272"/>
    <w:rsid w:val="00B92C09"/>
    <w:rsid w:val="00B935D7"/>
    <w:rsid w:val="00B94C29"/>
    <w:rsid w:val="00B963B2"/>
    <w:rsid w:val="00B9702D"/>
    <w:rsid w:val="00B97805"/>
    <w:rsid w:val="00B97AE1"/>
    <w:rsid w:val="00BA0880"/>
    <w:rsid w:val="00BA0B49"/>
    <w:rsid w:val="00BA2A80"/>
    <w:rsid w:val="00BA35B2"/>
    <w:rsid w:val="00BA5F86"/>
    <w:rsid w:val="00BA6F30"/>
    <w:rsid w:val="00BB1FEB"/>
    <w:rsid w:val="00BB4860"/>
    <w:rsid w:val="00BB5178"/>
    <w:rsid w:val="00BB7D59"/>
    <w:rsid w:val="00BC13AC"/>
    <w:rsid w:val="00BC168C"/>
    <w:rsid w:val="00BC1754"/>
    <w:rsid w:val="00BC23FF"/>
    <w:rsid w:val="00BC2F42"/>
    <w:rsid w:val="00BC3D5E"/>
    <w:rsid w:val="00BC412D"/>
    <w:rsid w:val="00BC51B6"/>
    <w:rsid w:val="00BC5367"/>
    <w:rsid w:val="00BC539B"/>
    <w:rsid w:val="00BC7985"/>
    <w:rsid w:val="00BD2133"/>
    <w:rsid w:val="00BD266C"/>
    <w:rsid w:val="00BD2CD1"/>
    <w:rsid w:val="00BD3E8B"/>
    <w:rsid w:val="00BD42AF"/>
    <w:rsid w:val="00BD48FC"/>
    <w:rsid w:val="00BD53FE"/>
    <w:rsid w:val="00BD57F0"/>
    <w:rsid w:val="00BD5A6B"/>
    <w:rsid w:val="00BD5BD0"/>
    <w:rsid w:val="00BD5D05"/>
    <w:rsid w:val="00BD61FD"/>
    <w:rsid w:val="00BD71E5"/>
    <w:rsid w:val="00BD7885"/>
    <w:rsid w:val="00BE17CD"/>
    <w:rsid w:val="00BE20C8"/>
    <w:rsid w:val="00BE2BC1"/>
    <w:rsid w:val="00BE4F0F"/>
    <w:rsid w:val="00BE67FA"/>
    <w:rsid w:val="00BF0BD6"/>
    <w:rsid w:val="00BF0FD8"/>
    <w:rsid w:val="00BF48EB"/>
    <w:rsid w:val="00BF62E6"/>
    <w:rsid w:val="00BF7F8C"/>
    <w:rsid w:val="00C0023F"/>
    <w:rsid w:val="00C02D56"/>
    <w:rsid w:val="00C03CE7"/>
    <w:rsid w:val="00C05E65"/>
    <w:rsid w:val="00C0741F"/>
    <w:rsid w:val="00C115AC"/>
    <w:rsid w:val="00C12BF8"/>
    <w:rsid w:val="00C15CF5"/>
    <w:rsid w:val="00C16476"/>
    <w:rsid w:val="00C17FFC"/>
    <w:rsid w:val="00C2094C"/>
    <w:rsid w:val="00C2151B"/>
    <w:rsid w:val="00C21AB7"/>
    <w:rsid w:val="00C21B89"/>
    <w:rsid w:val="00C2552E"/>
    <w:rsid w:val="00C25FAB"/>
    <w:rsid w:val="00C27245"/>
    <w:rsid w:val="00C307ED"/>
    <w:rsid w:val="00C32626"/>
    <w:rsid w:val="00C32646"/>
    <w:rsid w:val="00C32B2C"/>
    <w:rsid w:val="00C339BF"/>
    <w:rsid w:val="00C33B71"/>
    <w:rsid w:val="00C34442"/>
    <w:rsid w:val="00C34CD7"/>
    <w:rsid w:val="00C34D0F"/>
    <w:rsid w:val="00C36C64"/>
    <w:rsid w:val="00C36D08"/>
    <w:rsid w:val="00C3759C"/>
    <w:rsid w:val="00C40B84"/>
    <w:rsid w:val="00C413AB"/>
    <w:rsid w:val="00C436AB"/>
    <w:rsid w:val="00C447D3"/>
    <w:rsid w:val="00C458DE"/>
    <w:rsid w:val="00C50FC5"/>
    <w:rsid w:val="00C51BB6"/>
    <w:rsid w:val="00C52B47"/>
    <w:rsid w:val="00C5383E"/>
    <w:rsid w:val="00C53E82"/>
    <w:rsid w:val="00C563F0"/>
    <w:rsid w:val="00C60722"/>
    <w:rsid w:val="00C63FA8"/>
    <w:rsid w:val="00C66B85"/>
    <w:rsid w:val="00C6711A"/>
    <w:rsid w:val="00C671F7"/>
    <w:rsid w:val="00C6733E"/>
    <w:rsid w:val="00C674F9"/>
    <w:rsid w:val="00C67F54"/>
    <w:rsid w:val="00C70E2B"/>
    <w:rsid w:val="00C71B52"/>
    <w:rsid w:val="00C74CD6"/>
    <w:rsid w:val="00C7619D"/>
    <w:rsid w:val="00C76924"/>
    <w:rsid w:val="00C76A5C"/>
    <w:rsid w:val="00C77336"/>
    <w:rsid w:val="00C77BAF"/>
    <w:rsid w:val="00C77F45"/>
    <w:rsid w:val="00C809CA"/>
    <w:rsid w:val="00C8427F"/>
    <w:rsid w:val="00C84FDF"/>
    <w:rsid w:val="00C85C22"/>
    <w:rsid w:val="00C86978"/>
    <w:rsid w:val="00C90EFD"/>
    <w:rsid w:val="00C91191"/>
    <w:rsid w:val="00C9467A"/>
    <w:rsid w:val="00C951F1"/>
    <w:rsid w:val="00C9520A"/>
    <w:rsid w:val="00C95A05"/>
    <w:rsid w:val="00C96664"/>
    <w:rsid w:val="00CA02F3"/>
    <w:rsid w:val="00CA04D9"/>
    <w:rsid w:val="00CA3D62"/>
    <w:rsid w:val="00CA6D53"/>
    <w:rsid w:val="00CA7B98"/>
    <w:rsid w:val="00CA7DEF"/>
    <w:rsid w:val="00CB19AD"/>
    <w:rsid w:val="00CB320B"/>
    <w:rsid w:val="00CB5159"/>
    <w:rsid w:val="00CB590F"/>
    <w:rsid w:val="00CB7673"/>
    <w:rsid w:val="00CC05F6"/>
    <w:rsid w:val="00CC1A3E"/>
    <w:rsid w:val="00CC1CD7"/>
    <w:rsid w:val="00CC3366"/>
    <w:rsid w:val="00CC3B4F"/>
    <w:rsid w:val="00CC4118"/>
    <w:rsid w:val="00CC47CA"/>
    <w:rsid w:val="00CC5139"/>
    <w:rsid w:val="00CC5B5A"/>
    <w:rsid w:val="00CD2178"/>
    <w:rsid w:val="00CD5546"/>
    <w:rsid w:val="00CE10A4"/>
    <w:rsid w:val="00CE38F7"/>
    <w:rsid w:val="00CE43A7"/>
    <w:rsid w:val="00CE4DE2"/>
    <w:rsid w:val="00CE756C"/>
    <w:rsid w:val="00CF30D5"/>
    <w:rsid w:val="00CF3714"/>
    <w:rsid w:val="00CF4661"/>
    <w:rsid w:val="00CF6127"/>
    <w:rsid w:val="00CF696F"/>
    <w:rsid w:val="00CF7EDB"/>
    <w:rsid w:val="00D004A2"/>
    <w:rsid w:val="00D0294C"/>
    <w:rsid w:val="00D02B2E"/>
    <w:rsid w:val="00D03235"/>
    <w:rsid w:val="00D05736"/>
    <w:rsid w:val="00D10EA8"/>
    <w:rsid w:val="00D110C2"/>
    <w:rsid w:val="00D11CDA"/>
    <w:rsid w:val="00D12A00"/>
    <w:rsid w:val="00D13427"/>
    <w:rsid w:val="00D13B4A"/>
    <w:rsid w:val="00D15662"/>
    <w:rsid w:val="00D208B3"/>
    <w:rsid w:val="00D21928"/>
    <w:rsid w:val="00D22A30"/>
    <w:rsid w:val="00D23E64"/>
    <w:rsid w:val="00D250FC"/>
    <w:rsid w:val="00D2637C"/>
    <w:rsid w:val="00D27231"/>
    <w:rsid w:val="00D278E2"/>
    <w:rsid w:val="00D305CB"/>
    <w:rsid w:val="00D31420"/>
    <w:rsid w:val="00D3190B"/>
    <w:rsid w:val="00D32109"/>
    <w:rsid w:val="00D34427"/>
    <w:rsid w:val="00D34430"/>
    <w:rsid w:val="00D3506E"/>
    <w:rsid w:val="00D37656"/>
    <w:rsid w:val="00D43881"/>
    <w:rsid w:val="00D44A4B"/>
    <w:rsid w:val="00D44DAB"/>
    <w:rsid w:val="00D4665F"/>
    <w:rsid w:val="00D47779"/>
    <w:rsid w:val="00D51C11"/>
    <w:rsid w:val="00D5251E"/>
    <w:rsid w:val="00D54DC7"/>
    <w:rsid w:val="00D54E3F"/>
    <w:rsid w:val="00D55C7D"/>
    <w:rsid w:val="00D56468"/>
    <w:rsid w:val="00D57DD5"/>
    <w:rsid w:val="00D57FED"/>
    <w:rsid w:val="00D60E57"/>
    <w:rsid w:val="00D62235"/>
    <w:rsid w:val="00D62E28"/>
    <w:rsid w:val="00D63725"/>
    <w:rsid w:val="00D63821"/>
    <w:rsid w:val="00D654D5"/>
    <w:rsid w:val="00D65B0D"/>
    <w:rsid w:val="00D674C6"/>
    <w:rsid w:val="00D67536"/>
    <w:rsid w:val="00D70BD4"/>
    <w:rsid w:val="00D711E0"/>
    <w:rsid w:val="00D723B2"/>
    <w:rsid w:val="00D736EE"/>
    <w:rsid w:val="00D73A22"/>
    <w:rsid w:val="00D74DA4"/>
    <w:rsid w:val="00D7643D"/>
    <w:rsid w:val="00D77751"/>
    <w:rsid w:val="00D80527"/>
    <w:rsid w:val="00D81A8D"/>
    <w:rsid w:val="00D831EB"/>
    <w:rsid w:val="00D83572"/>
    <w:rsid w:val="00D83BFC"/>
    <w:rsid w:val="00D83E7B"/>
    <w:rsid w:val="00D84535"/>
    <w:rsid w:val="00D8496D"/>
    <w:rsid w:val="00D851A6"/>
    <w:rsid w:val="00D85503"/>
    <w:rsid w:val="00D87372"/>
    <w:rsid w:val="00D907D0"/>
    <w:rsid w:val="00D909DE"/>
    <w:rsid w:val="00D91641"/>
    <w:rsid w:val="00D9258B"/>
    <w:rsid w:val="00D92D41"/>
    <w:rsid w:val="00D933BE"/>
    <w:rsid w:val="00D93860"/>
    <w:rsid w:val="00D93CBA"/>
    <w:rsid w:val="00D94CDB"/>
    <w:rsid w:val="00D95C98"/>
    <w:rsid w:val="00D96B74"/>
    <w:rsid w:val="00D97B4C"/>
    <w:rsid w:val="00DA0339"/>
    <w:rsid w:val="00DA2974"/>
    <w:rsid w:val="00DA3497"/>
    <w:rsid w:val="00DA58CD"/>
    <w:rsid w:val="00DA6E69"/>
    <w:rsid w:val="00DA733F"/>
    <w:rsid w:val="00DB11D4"/>
    <w:rsid w:val="00DB240F"/>
    <w:rsid w:val="00DB26E5"/>
    <w:rsid w:val="00DB276B"/>
    <w:rsid w:val="00DB5197"/>
    <w:rsid w:val="00DB6E22"/>
    <w:rsid w:val="00DB708D"/>
    <w:rsid w:val="00DC0F4D"/>
    <w:rsid w:val="00DC1026"/>
    <w:rsid w:val="00DC179C"/>
    <w:rsid w:val="00DC406D"/>
    <w:rsid w:val="00DC6E47"/>
    <w:rsid w:val="00DD02E0"/>
    <w:rsid w:val="00DD2BDD"/>
    <w:rsid w:val="00DD35AD"/>
    <w:rsid w:val="00DD6D25"/>
    <w:rsid w:val="00DD7629"/>
    <w:rsid w:val="00DE050D"/>
    <w:rsid w:val="00DE05AD"/>
    <w:rsid w:val="00DE096C"/>
    <w:rsid w:val="00DE287A"/>
    <w:rsid w:val="00DE33E3"/>
    <w:rsid w:val="00DE449C"/>
    <w:rsid w:val="00DE57C9"/>
    <w:rsid w:val="00DE60AE"/>
    <w:rsid w:val="00DE6BF5"/>
    <w:rsid w:val="00DE6BF8"/>
    <w:rsid w:val="00DE734C"/>
    <w:rsid w:val="00DF0CD9"/>
    <w:rsid w:val="00DF0DF0"/>
    <w:rsid w:val="00DF1AA6"/>
    <w:rsid w:val="00DF541D"/>
    <w:rsid w:val="00E004EB"/>
    <w:rsid w:val="00E02BE3"/>
    <w:rsid w:val="00E02FEB"/>
    <w:rsid w:val="00E07913"/>
    <w:rsid w:val="00E11C16"/>
    <w:rsid w:val="00E14364"/>
    <w:rsid w:val="00E20333"/>
    <w:rsid w:val="00E21502"/>
    <w:rsid w:val="00E21E3B"/>
    <w:rsid w:val="00E225D3"/>
    <w:rsid w:val="00E22EA8"/>
    <w:rsid w:val="00E237DF"/>
    <w:rsid w:val="00E261D8"/>
    <w:rsid w:val="00E265B6"/>
    <w:rsid w:val="00E26C33"/>
    <w:rsid w:val="00E27EBF"/>
    <w:rsid w:val="00E30179"/>
    <w:rsid w:val="00E3070E"/>
    <w:rsid w:val="00E32D18"/>
    <w:rsid w:val="00E33DAC"/>
    <w:rsid w:val="00E342C9"/>
    <w:rsid w:val="00E365E5"/>
    <w:rsid w:val="00E36CAF"/>
    <w:rsid w:val="00E40259"/>
    <w:rsid w:val="00E41A31"/>
    <w:rsid w:val="00E41C2D"/>
    <w:rsid w:val="00E427B9"/>
    <w:rsid w:val="00E43E18"/>
    <w:rsid w:val="00E43FFB"/>
    <w:rsid w:val="00E51423"/>
    <w:rsid w:val="00E527A9"/>
    <w:rsid w:val="00E5502D"/>
    <w:rsid w:val="00E60773"/>
    <w:rsid w:val="00E64403"/>
    <w:rsid w:val="00E66095"/>
    <w:rsid w:val="00E6777B"/>
    <w:rsid w:val="00E70D28"/>
    <w:rsid w:val="00E7255A"/>
    <w:rsid w:val="00E74279"/>
    <w:rsid w:val="00E746E0"/>
    <w:rsid w:val="00E75D82"/>
    <w:rsid w:val="00E82228"/>
    <w:rsid w:val="00E82AF2"/>
    <w:rsid w:val="00E8500E"/>
    <w:rsid w:val="00E86747"/>
    <w:rsid w:val="00E87D2A"/>
    <w:rsid w:val="00E909BB"/>
    <w:rsid w:val="00E91AB2"/>
    <w:rsid w:val="00E92069"/>
    <w:rsid w:val="00E93519"/>
    <w:rsid w:val="00E95F6C"/>
    <w:rsid w:val="00EA09FC"/>
    <w:rsid w:val="00EA3557"/>
    <w:rsid w:val="00EA3E91"/>
    <w:rsid w:val="00EA49DC"/>
    <w:rsid w:val="00EA49EE"/>
    <w:rsid w:val="00EA4EE4"/>
    <w:rsid w:val="00EA5462"/>
    <w:rsid w:val="00EA7F7A"/>
    <w:rsid w:val="00EB26E0"/>
    <w:rsid w:val="00EB2F19"/>
    <w:rsid w:val="00EB3BC4"/>
    <w:rsid w:val="00EB53C4"/>
    <w:rsid w:val="00EB5FB2"/>
    <w:rsid w:val="00EB7B7C"/>
    <w:rsid w:val="00EC20C8"/>
    <w:rsid w:val="00EC2899"/>
    <w:rsid w:val="00EC2CEB"/>
    <w:rsid w:val="00EC2E98"/>
    <w:rsid w:val="00EC2F7E"/>
    <w:rsid w:val="00EC4610"/>
    <w:rsid w:val="00EC47C1"/>
    <w:rsid w:val="00EC4C22"/>
    <w:rsid w:val="00EC5208"/>
    <w:rsid w:val="00EC58E6"/>
    <w:rsid w:val="00EC5CCE"/>
    <w:rsid w:val="00EC6340"/>
    <w:rsid w:val="00EC6C99"/>
    <w:rsid w:val="00EC7E68"/>
    <w:rsid w:val="00ED02E9"/>
    <w:rsid w:val="00ED0395"/>
    <w:rsid w:val="00ED0C81"/>
    <w:rsid w:val="00ED2927"/>
    <w:rsid w:val="00ED551B"/>
    <w:rsid w:val="00ED5912"/>
    <w:rsid w:val="00ED654A"/>
    <w:rsid w:val="00EE08FD"/>
    <w:rsid w:val="00EE0EF8"/>
    <w:rsid w:val="00EE4D8D"/>
    <w:rsid w:val="00EE6A85"/>
    <w:rsid w:val="00EE6C78"/>
    <w:rsid w:val="00EE7246"/>
    <w:rsid w:val="00EF15B5"/>
    <w:rsid w:val="00EF1B21"/>
    <w:rsid w:val="00EF332A"/>
    <w:rsid w:val="00EF35F4"/>
    <w:rsid w:val="00EF4723"/>
    <w:rsid w:val="00EF52FE"/>
    <w:rsid w:val="00EF63CE"/>
    <w:rsid w:val="00EF6CCE"/>
    <w:rsid w:val="00EF6DA1"/>
    <w:rsid w:val="00EF71CC"/>
    <w:rsid w:val="00EF7CA1"/>
    <w:rsid w:val="00F00312"/>
    <w:rsid w:val="00F0177A"/>
    <w:rsid w:val="00F027AD"/>
    <w:rsid w:val="00F02905"/>
    <w:rsid w:val="00F03A52"/>
    <w:rsid w:val="00F0424C"/>
    <w:rsid w:val="00F0492D"/>
    <w:rsid w:val="00F04B97"/>
    <w:rsid w:val="00F0667E"/>
    <w:rsid w:val="00F07538"/>
    <w:rsid w:val="00F11FD2"/>
    <w:rsid w:val="00F126A3"/>
    <w:rsid w:val="00F1518F"/>
    <w:rsid w:val="00F15468"/>
    <w:rsid w:val="00F15A5D"/>
    <w:rsid w:val="00F15D13"/>
    <w:rsid w:val="00F1607D"/>
    <w:rsid w:val="00F16808"/>
    <w:rsid w:val="00F170A3"/>
    <w:rsid w:val="00F21CD7"/>
    <w:rsid w:val="00F2375A"/>
    <w:rsid w:val="00F26117"/>
    <w:rsid w:val="00F2668A"/>
    <w:rsid w:val="00F30193"/>
    <w:rsid w:val="00F3029E"/>
    <w:rsid w:val="00F31012"/>
    <w:rsid w:val="00F312EB"/>
    <w:rsid w:val="00F318C3"/>
    <w:rsid w:val="00F323AE"/>
    <w:rsid w:val="00F332F6"/>
    <w:rsid w:val="00F33AB4"/>
    <w:rsid w:val="00F34182"/>
    <w:rsid w:val="00F343F8"/>
    <w:rsid w:val="00F34DB7"/>
    <w:rsid w:val="00F356EF"/>
    <w:rsid w:val="00F35E15"/>
    <w:rsid w:val="00F36FFB"/>
    <w:rsid w:val="00F37F03"/>
    <w:rsid w:val="00F410B6"/>
    <w:rsid w:val="00F41D32"/>
    <w:rsid w:val="00F43B93"/>
    <w:rsid w:val="00F44013"/>
    <w:rsid w:val="00F45C67"/>
    <w:rsid w:val="00F45DBF"/>
    <w:rsid w:val="00F47542"/>
    <w:rsid w:val="00F5172B"/>
    <w:rsid w:val="00F54747"/>
    <w:rsid w:val="00F569F6"/>
    <w:rsid w:val="00F62DD0"/>
    <w:rsid w:val="00F64096"/>
    <w:rsid w:val="00F7040E"/>
    <w:rsid w:val="00F70420"/>
    <w:rsid w:val="00F71484"/>
    <w:rsid w:val="00F715E7"/>
    <w:rsid w:val="00F731FB"/>
    <w:rsid w:val="00F74C42"/>
    <w:rsid w:val="00F7534D"/>
    <w:rsid w:val="00F76F03"/>
    <w:rsid w:val="00F810C9"/>
    <w:rsid w:val="00F82495"/>
    <w:rsid w:val="00F83CF7"/>
    <w:rsid w:val="00F840C2"/>
    <w:rsid w:val="00F8622C"/>
    <w:rsid w:val="00F90A60"/>
    <w:rsid w:val="00F92BA6"/>
    <w:rsid w:val="00F9327B"/>
    <w:rsid w:val="00F933BD"/>
    <w:rsid w:val="00F934D8"/>
    <w:rsid w:val="00F94216"/>
    <w:rsid w:val="00F95DF1"/>
    <w:rsid w:val="00F9607B"/>
    <w:rsid w:val="00F961E6"/>
    <w:rsid w:val="00F968BE"/>
    <w:rsid w:val="00F97C13"/>
    <w:rsid w:val="00F97F08"/>
    <w:rsid w:val="00FA1964"/>
    <w:rsid w:val="00FA4011"/>
    <w:rsid w:val="00FA4786"/>
    <w:rsid w:val="00FA6A19"/>
    <w:rsid w:val="00FA6F59"/>
    <w:rsid w:val="00FB0F56"/>
    <w:rsid w:val="00FB2F71"/>
    <w:rsid w:val="00FB30C0"/>
    <w:rsid w:val="00FC0CB4"/>
    <w:rsid w:val="00FC3910"/>
    <w:rsid w:val="00FC39EF"/>
    <w:rsid w:val="00FC508C"/>
    <w:rsid w:val="00FC5FBE"/>
    <w:rsid w:val="00FC7B71"/>
    <w:rsid w:val="00FD292C"/>
    <w:rsid w:val="00FD4D07"/>
    <w:rsid w:val="00FD50BB"/>
    <w:rsid w:val="00FD50C6"/>
    <w:rsid w:val="00FD5D67"/>
    <w:rsid w:val="00FD77EB"/>
    <w:rsid w:val="00FE08EC"/>
    <w:rsid w:val="00FE2FC6"/>
    <w:rsid w:val="00FE3087"/>
    <w:rsid w:val="00FE51CE"/>
    <w:rsid w:val="00FE5945"/>
    <w:rsid w:val="00FE6EBC"/>
    <w:rsid w:val="00FF0E45"/>
    <w:rsid w:val="00FF1179"/>
    <w:rsid w:val="00FF1AF1"/>
    <w:rsid w:val="00FF3BE5"/>
    <w:rsid w:val="00FF3BE7"/>
    <w:rsid w:val="00FF3D08"/>
    <w:rsid w:val="00FF4789"/>
    <w:rsid w:val="00FF58FC"/>
    <w:rsid w:val="00FF6162"/>
    <w:rsid w:val="00FF645C"/>
    <w:rsid w:val="00FF68F1"/>
    <w:rsid w:val="00FF6F38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0338"/>
    <w:pPr>
      <w:suppressAutoHyphens/>
    </w:pPr>
    <w:rPr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A10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uk-UA"/>
    </w:rPr>
  </w:style>
  <w:style w:type="table" w:styleId="a3">
    <w:name w:val="Table Grid"/>
    <w:basedOn w:val="a1"/>
    <w:rsid w:val="005B260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85C22"/>
    <w:pPr>
      <w:tabs>
        <w:tab w:val="center" w:pos="4677"/>
        <w:tab w:val="right" w:pos="9355"/>
      </w:tabs>
    </w:pPr>
    <w:rPr>
      <w:lang w:val="x-none"/>
    </w:rPr>
  </w:style>
  <w:style w:type="character" w:styleId="a6">
    <w:name w:val="page number"/>
    <w:basedOn w:val="a0"/>
    <w:rsid w:val="00C85C22"/>
  </w:style>
  <w:style w:type="paragraph" w:styleId="a7">
    <w:name w:val="header"/>
    <w:basedOn w:val="a"/>
    <w:link w:val="a8"/>
    <w:uiPriority w:val="99"/>
    <w:rsid w:val="00C15CF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Нижний колонтитул Знак"/>
    <w:link w:val="a4"/>
    <w:uiPriority w:val="99"/>
    <w:rsid w:val="00A536B7"/>
    <w:rPr>
      <w:lang w:eastAsia="ar-SA"/>
    </w:rPr>
  </w:style>
  <w:style w:type="paragraph" w:styleId="a9">
    <w:name w:val="Balloon Text"/>
    <w:basedOn w:val="a"/>
    <w:link w:val="aa"/>
    <w:rsid w:val="00F33AB4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F33AB4"/>
    <w:rPr>
      <w:rFonts w:ascii="Tahoma" w:hAnsi="Tahoma" w:cs="Tahoma"/>
      <w:sz w:val="16"/>
      <w:szCs w:val="16"/>
      <w:lang w:eastAsia="ar-SA"/>
    </w:rPr>
  </w:style>
  <w:style w:type="character" w:customStyle="1" w:styleId="a8">
    <w:name w:val="Верхний колонтитул Знак"/>
    <w:link w:val="a7"/>
    <w:uiPriority w:val="99"/>
    <w:rsid w:val="000545AB"/>
    <w:rPr>
      <w:lang w:eastAsia="ar-SA"/>
    </w:rPr>
  </w:style>
  <w:style w:type="character" w:styleId="ab">
    <w:name w:val="line number"/>
    <w:rsid w:val="008D3C19"/>
  </w:style>
  <w:style w:type="character" w:customStyle="1" w:styleId="ac">
    <w:name w:val="Основной текст_"/>
    <w:link w:val="1"/>
    <w:rsid w:val="00F0424C"/>
  </w:style>
  <w:style w:type="paragraph" w:customStyle="1" w:styleId="1">
    <w:name w:val="Основной текст1"/>
    <w:basedOn w:val="a"/>
    <w:link w:val="ac"/>
    <w:rsid w:val="00F0424C"/>
    <w:pPr>
      <w:widowControl w:val="0"/>
      <w:suppressAutoHyphens w:val="0"/>
      <w:ind w:firstLine="400"/>
    </w:pPr>
    <w:rPr>
      <w:lang w:val="uk-UA" w:eastAsia="uk-UA"/>
    </w:rPr>
  </w:style>
  <w:style w:type="table" w:customStyle="1" w:styleId="10">
    <w:name w:val="Сетка таблицы1"/>
    <w:basedOn w:val="a1"/>
    <w:next w:val="a3"/>
    <w:uiPriority w:val="59"/>
    <w:rsid w:val="00920AE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920AE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8D2297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4E7C85"/>
    <w:pPr>
      <w:widowControl w:val="0"/>
      <w:ind w:left="720"/>
      <w:contextualSpacing/>
    </w:pPr>
    <w:rPr>
      <w:rFonts w:eastAsia="Andale Sans UI"/>
      <w:kern w:val="2"/>
      <w:sz w:val="24"/>
      <w:szCs w:val="24"/>
      <w:lang w:eastAsia="zh-CN"/>
    </w:rPr>
  </w:style>
  <w:style w:type="character" w:styleId="af">
    <w:name w:val="FollowedHyperlink"/>
    <w:rsid w:val="00DC406D"/>
    <w:rPr>
      <w:color w:val="954F72"/>
      <w:u w:val="single"/>
    </w:rPr>
  </w:style>
  <w:style w:type="paragraph" w:customStyle="1" w:styleId="docdata">
    <w:name w:val="docdata"/>
    <w:aliases w:val="docy,v5,2663,baiaagaaboqcaaadoayaaavgbgaaaaaaaaaaaaaaaaaaaaaaaaaaaaaaaaaaaaaaaaaaaaaaaaaaaaaaaaaaaaaaaaaaaaaaaaaaaaaaaaaaaaaaaaaaaaaaaaaaaaaaaaaaaaaaaaaaaaaaaaaaaaaaaaaaaaaaaaaaaaaaaaaaaaaaaaaaaaaaaaaaaaaaaaaaaaaaaaaaaaaaaaaaaaaaaaaaaaaaaaaaaaaa"/>
    <w:basedOn w:val="a"/>
    <w:qFormat/>
    <w:rsid w:val="004A3A19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1947">
    <w:name w:val="1947"/>
    <w:aliases w:val="baiaagaaboqcaaadyqmaaavvawaaaaaaaaaaaaaaaaaaaaaaaaaaaaaaaaaaaaaaaaaaaaaaaaaaaaaaaaaaaaaaaaaaaaaaaaaaaaaaaaaaaaaaaaaaaaaaaaaaaaaaaaaaaaaaaaaaaaaaaaaaaaaaaaaaaaaaaaaaaaaaaaaaaaaaaaaaaaaaaaaaaaaaaaaaaaaaaaaaaaaaaaaaaaaaaaaaaaaaaaaaaaaa"/>
    <w:basedOn w:val="a0"/>
    <w:rsid w:val="000D03CA"/>
  </w:style>
  <w:style w:type="paragraph" w:customStyle="1" w:styleId="Default">
    <w:name w:val="Default"/>
    <w:rsid w:val="005C37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1"/>
    <w:qFormat/>
    <w:rsid w:val="00313568"/>
    <w:pPr>
      <w:jc w:val="both"/>
    </w:pPr>
    <w:rPr>
      <w:rFonts w:eastAsia="Calibri"/>
      <w:sz w:val="28"/>
      <w:szCs w:val="22"/>
      <w:lang w:eastAsia="en-US"/>
    </w:rPr>
  </w:style>
  <w:style w:type="paragraph" w:styleId="af1">
    <w:name w:val="Body Text Indent"/>
    <w:basedOn w:val="a"/>
    <w:link w:val="af2"/>
    <w:rsid w:val="00DF541D"/>
    <w:pPr>
      <w:ind w:firstLine="900"/>
      <w:jc w:val="both"/>
    </w:pPr>
    <w:rPr>
      <w:sz w:val="28"/>
      <w:szCs w:val="24"/>
      <w:lang w:val="uk-UA" w:eastAsia="zh-CN"/>
    </w:rPr>
  </w:style>
  <w:style w:type="character" w:customStyle="1" w:styleId="af2">
    <w:name w:val="Основной текст с отступом Знак"/>
    <w:link w:val="af1"/>
    <w:rsid w:val="00DF541D"/>
    <w:rPr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0338"/>
    <w:pPr>
      <w:suppressAutoHyphens/>
    </w:pPr>
    <w:rPr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A10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uk-UA"/>
    </w:rPr>
  </w:style>
  <w:style w:type="table" w:styleId="a3">
    <w:name w:val="Table Grid"/>
    <w:basedOn w:val="a1"/>
    <w:rsid w:val="005B260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85C22"/>
    <w:pPr>
      <w:tabs>
        <w:tab w:val="center" w:pos="4677"/>
        <w:tab w:val="right" w:pos="9355"/>
      </w:tabs>
    </w:pPr>
    <w:rPr>
      <w:lang w:val="x-none"/>
    </w:rPr>
  </w:style>
  <w:style w:type="character" w:styleId="a6">
    <w:name w:val="page number"/>
    <w:basedOn w:val="a0"/>
    <w:rsid w:val="00C85C22"/>
  </w:style>
  <w:style w:type="paragraph" w:styleId="a7">
    <w:name w:val="header"/>
    <w:basedOn w:val="a"/>
    <w:link w:val="a8"/>
    <w:uiPriority w:val="99"/>
    <w:rsid w:val="00C15CF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Нижний колонтитул Знак"/>
    <w:link w:val="a4"/>
    <w:uiPriority w:val="99"/>
    <w:rsid w:val="00A536B7"/>
    <w:rPr>
      <w:lang w:eastAsia="ar-SA"/>
    </w:rPr>
  </w:style>
  <w:style w:type="paragraph" w:styleId="a9">
    <w:name w:val="Balloon Text"/>
    <w:basedOn w:val="a"/>
    <w:link w:val="aa"/>
    <w:rsid w:val="00F33AB4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F33AB4"/>
    <w:rPr>
      <w:rFonts w:ascii="Tahoma" w:hAnsi="Tahoma" w:cs="Tahoma"/>
      <w:sz w:val="16"/>
      <w:szCs w:val="16"/>
      <w:lang w:eastAsia="ar-SA"/>
    </w:rPr>
  </w:style>
  <w:style w:type="character" w:customStyle="1" w:styleId="a8">
    <w:name w:val="Верхний колонтитул Знак"/>
    <w:link w:val="a7"/>
    <w:uiPriority w:val="99"/>
    <w:rsid w:val="000545AB"/>
    <w:rPr>
      <w:lang w:eastAsia="ar-SA"/>
    </w:rPr>
  </w:style>
  <w:style w:type="character" w:styleId="ab">
    <w:name w:val="line number"/>
    <w:rsid w:val="008D3C19"/>
  </w:style>
  <w:style w:type="character" w:customStyle="1" w:styleId="ac">
    <w:name w:val="Основной текст_"/>
    <w:link w:val="1"/>
    <w:rsid w:val="00F0424C"/>
  </w:style>
  <w:style w:type="paragraph" w:customStyle="1" w:styleId="1">
    <w:name w:val="Основной текст1"/>
    <w:basedOn w:val="a"/>
    <w:link w:val="ac"/>
    <w:rsid w:val="00F0424C"/>
    <w:pPr>
      <w:widowControl w:val="0"/>
      <w:suppressAutoHyphens w:val="0"/>
      <w:ind w:firstLine="400"/>
    </w:pPr>
    <w:rPr>
      <w:lang w:val="uk-UA" w:eastAsia="uk-UA"/>
    </w:rPr>
  </w:style>
  <w:style w:type="table" w:customStyle="1" w:styleId="10">
    <w:name w:val="Сетка таблицы1"/>
    <w:basedOn w:val="a1"/>
    <w:next w:val="a3"/>
    <w:uiPriority w:val="59"/>
    <w:rsid w:val="00920AE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920AE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8D2297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4E7C85"/>
    <w:pPr>
      <w:widowControl w:val="0"/>
      <w:ind w:left="720"/>
      <w:contextualSpacing/>
    </w:pPr>
    <w:rPr>
      <w:rFonts w:eastAsia="Andale Sans UI"/>
      <w:kern w:val="2"/>
      <w:sz w:val="24"/>
      <w:szCs w:val="24"/>
      <w:lang w:eastAsia="zh-CN"/>
    </w:rPr>
  </w:style>
  <w:style w:type="character" w:styleId="af">
    <w:name w:val="FollowedHyperlink"/>
    <w:rsid w:val="00DC406D"/>
    <w:rPr>
      <w:color w:val="954F72"/>
      <w:u w:val="single"/>
    </w:rPr>
  </w:style>
  <w:style w:type="paragraph" w:customStyle="1" w:styleId="docdata">
    <w:name w:val="docdata"/>
    <w:aliases w:val="docy,v5,2663,baiaagaaboqcaaadoayaaavgbgaaaaaaaaaaaaaaaaaaaaaaaaaaaaaaaaaaaaaaaaaaaaaaaaaaaaaaaaaaaaaaaaaaaaaaaaaaaaaaaaaaaaaaaaaaaaaaaaaaaaaaaaaaaaaaaaaaaaaaaaaaaaaaaaaaaaaaaaaaaaaaaaaaaaaaaaaaaaaaaaaaaaaaaaaaaaaaaaaaaaaaaaaaaaaaaaaaaaaaaaaaaaaa"/>
    <w:basedOn w:val="a"/>
    <w:qFormat/>
    <w:rsid w:val="004A3A19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1947">
    <w:name w:val="1947"/>
    <w:aliases w:val="baiaagaaboqcaaadyqmaaavvawaaaaaaaaaaaaaaaaaaaaaaaaaaaaaaaaaaaaaaaaaaaaaaaaaaaaaaaaaaaaaaaaaaaaaaaaaaaaaaaaaaaaaaaaaaaaaaaaaaaaaaaaaaaaaaaaaaaaaaaaaaaaaaaaaaaaaaaaaaaaaaaaaaaaaaaaaaaaaaaaaaaaaaaaaaaaaaaaaaaaaaaaaaaaaaaaaaaaaaaaaaaaaa"/>
    <w:basedOn w:val="a0"/>
    <w:rsid w:val="000D03CA"/>
  </w:style>
  <w:style w:type="paragraph" w:customStyle="1" w:styleId="Default">
    <w:name w:val="Default"/>
    <w:rsid w:val="005C37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1"/>
    <w:qFormat/>
    <w:rsid w:val="00313568"/>
    <w:pPr>
      <w:jc w:val="both"/>
    </w:pPr>
    <w:rPr>
      <w:rFonts w:eastAsia="Calibri"/>
      <w:sz w:val="28"/>
      <w:szCs w:val="22"/>
      <w:lang w:eastAsia="en-US"/>
    </w:rPr>
  </w:style>
  <w:style w:type="paragraph" w:styleId="af1">
    <w:name w:val="Body Text Indent"/>
    <w:basedOn w:val="a"/>
    <w:link w:val="af2"/>
    <w:rsid w:val="00DF541D"/>
    <w:pPr>
      <w:ind w:firstLine="900"/>
      <w:jc w:val="both"/>
    </w:pPr>
    <w:rPr>
      <w:sz w:val="28"/>
      <w:szCs w:val="24"/>
      <w:lang w:val="uk-UA" w:eastAsia="zh-CN"/>
    </w:rPr>
  </w:style>
  <w:style w:type="character" w:customStyle="1" w:styleId="af2">
    <w:name w:val="Основной текст с отступом Знак"/>
    <w:link w:val="af1"/>
    <w:rsid w:val="00DF541D"/>
    <w:rPr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CA433-B533-4FA2-B606-DDD11EFF2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16729</Words>
  <Characters>9537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</vt:lpstr>
    </vt:vector>
  </TitlesOfParts>
  <Company>MoBIL GROUP</Company>
  <LinksUpToDate>false</LinksUpToDate>
  <CharactersWithSpaces>26214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2026-06-11T12:41:00Z</cp:lastPrinted>
  <dcterms:created xsi:type="dcterms:W3CDTF">2026-06-11T12:26:00Z</dcterms:created>
  <dcterms:modified xsi:type="dcterms:W3CDTF">2026-06-11T12:45:00Z</dcterms:modified>
</cp:coreProperties>
</file>